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473B6" w14:textId="08FFFA28" w:rsidR="00067AA2" w:rsidRPr="00067AA2" w:rsidRDefault="00067AA2" w:rsidP="00067AA2">
      <w:pPr>
        <w:rPr>
          <w:rFonts w:eastAsia="Arial"/>
        </w:rPr>
      </w:pPr>
      <w:r w:rsidRPr="00067AA2">
        <w:t>#DAE9F7</w:t>
      </w:r>
    </w:p>
    <w:p w14:paraId="48E27D22" w14:textId="77777777" w:rsidR="00067AA2" w:rsidRDefault="00067AA2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623E8F1A" w14:textId="77777777" w:rsidR="00067AA2" w:rsidRPr="00067AA2" w:rsidRDefault="00067AA2" w:rsidP="00067AA2">
      <w:pPr>
        <w:rPr>
          <w:rFonts w:eastAsia="Aptos"/>
          <w:kern w:val="2"/>
          <w:sz w:val="24"/>
          <w:szCs w:val="24"/>
          <w:lang w:val="en-GB"/>
          <w14:ligatures w14:val="standardContextual"/>
        </w:rPr>
      </w:pPr>
      <w:r w:rsidRPr="00067AA2">
        <w:rPr>
          <w:rFonts w:eastAsia="Aptos"/>
          <w:kern w:val="2"/>
          <w:sz w:val="24"/>
          <w:szCs w:val="24"/>
          <w:lang w:val="en-GB"/>
          <w14:ligatures w14:val="standardContextual"/>
        </w:rPr>
        <w:t>8"</w:t>
      </w:r>
    </w:p>
    <w:p w14:paraId="1504B835" w14:textId="77777777" w:rsidR="00067AA2" w:rsidRPr="00067AA2" w:rsidRDefault="00067AA2" w:rsidP="00067AA2">
      <w:pPr>
        <w:rPr>
          <w:rFonts w:eastAsia="Aptos"/>
          <w:kern w:val="2"/>
          <w:sz w:val="24"/>
          <w:szCs w:val="24"/>
          <w:lang w:val="en-GB"/>
          <w14:ligatures w14:val="standardContextual"/>
        </w:rPr>
      </w:pPr>
    </w:p>
    <w:p w14:paraId="711B81F9" w14:textId="77777777" w:rsidR="00067AA2" w:rsidRDefault="00067AA2" w:rsidP="00067AA2">
      <w:pPr>
        <w:rPr>
          <w:rFonts w:eastAsia="Aptos"/>
          <w:kern w:val="2"/>
          <w:sz w:val="24"/>
          <w:szCs w:val="24"/>
          <w:lang w:val="en-GB"/>
          <w14:ligatures w14:val="standardContextual"/>
        </w:rPr>
      </w:pPr>
      <w:r w:rsidRPr="00067AA2">
        <w:rPr>
          <w:rFonts w:eastAsia="Aptos"/>
          <w:kern w:val="2"/>
          <w:sz w:val="24"/>
          <w:szCs w:val="24"/>
          <w:lang w:val="en-GB"/>
          <w14:ligatures w14:val="standardContextual"/>
        </w:rPr>
        <w:t>7.5"</w:t>
      </w:r>
    </w:p>
    <w:p w14:paraId="0D980875" w14:textId="77777777" w:rsidR="00FB64AD" w:rsidRDefault="00FB64AD" w:rsidP="00067AA2">
      <w:pPr>
        <w:rPr>
          <w:rFonts w:eastAsia="Aptos"/>
          <w:kern w:val="2"/>
          <w:sz w:val="24"/>
          <w:szCs w:val="24"/>
          <w:lang w:val="en-GB"/>
          <w14:ligatures w14:val="standardContextual"/>
        </w:rPr>
      </w:pPr>
    </w:p>
    <w:p w14:paraId="4FACA8E6" w14:textId="77777777" w:rsidR="00FB64AD" w:rsidRDefault="00FB64AD">
      <w:pPr>
        <w:spacing w:line="200" w:lineRule="exact"/>
        <w:rPr>
          <w:rFonts w:eastAsia="Aptos"/>
          <w:kern w:val="2"/>
          <w:sz w:val="24"/>
          <w:szCs w:val="24"/>
          <w:lang w:val="en-GB"/>
          <w14:ligatures w14:val="standardContextual"/>
        </w:rPr>
      </w:pPr>
    </w:p>
    <w:p w14:paraId="63656145" w14:textId="77777777" w:rsidR="00FB64AD" w:rsidRDefault="00FB64AD">
      <w:pPr>
        <w:spacing w:line="200" w:lineRule="exact"/>
        <w:rPr>
          <w:rFonts w:eastAsia="Aptos"/>
          <w:kern w:val="2"/>
          <w:sz w:val="24"/>
          <w:szCs w:val="24"/>
          <w:lang w:val="en-GB"/>
          <w14:ligatures w14:val="standardContextual"/>
        </w:rPr>
      </w:pPr>
    </w:p>
    <w:p w14:paraId="29E6016F" w14:textId="77777777" w:rsidR="00FB64AD" w:rsidRDefault="00FB64AD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tbl>
      <w:tblPr>
        <w:tblStyle w:val="TableGrid"/>
        <w:tblW w:w="11520" w:type="dxa"/>
        <w:jc w:val="center"/>
        <w:shd w:val="clear" w:color="auto" w:fill="DAE9F7"/>
        <w:tblLook w:val="04A0" w:firstRow="1" w:lastRow="0" w:firstColumn="1" w:lastColumn="0" w:noHBand="0" w:noVBand="1"/>
      </w:tblPr>
      <w:tblGrid>
        <w:gridCol w:w="11520"/>
      </w:tblGrid>
      <w:tr w:rsidR="00067AA2" w14:paraId="711C04C3" w14:textId="77777777" w:rsidTr="00FB64AD">
        <w:trPr>
          <w:jc w:val="center"/>
        </w:trPr>
        <w:tc>
          <w:tcPr>
            <w:tcW w:w="10030" w:type="dxa"/>
            <w:shd w:val="clear" w:color="auto" w:fill="DAE9F7"/>
          </w:tcPr>
          <w:p w14:paraId="6A26FA10" w14:textId="77777777" w:rsidR="00067AA2" w:rsidRDefault="00067AA2">
            <w:pPr>
              <w:spacing w:line="200" w:lineRule="exact"/>
              <w:rPr>
                <w:rFonts w:ascii="Courier New" w:eastAsia="Arial" w:hAnsi="Courier New" w:cs="Courier New"/>
                <w:color w:val="866261"/>
                <w:w w:val="57"/>
                <w:position w:val="-2"/>
                <w:sz w:val="18"/>
                <w:szCs w:val="18"/>
              </w:rPr>
            </w:pPr>
          </w:p>
          <w:p w14:paraId="5C40D6C8" w14:textId="77777777" w:rsidR="00067AA2" w:rsidRDefault="00067AA2">
            <w:pPr>
              <w:spacing w:line="200" w:lineRule="exact"/>
              <w:rPr>
                <w:rFonts w:ascii="Courier New" w:eastAsia="Arial" w:hAnsi="Courier New" w:cs="Courier New"/>
                <w:color w:val="866261"/>
                <w:w w:val="57"/>
                <w:position w:val="-2"/>
                <w:sz w:val="18"/>
                <w:szCs w:val="18"/>
              </w:rPr>
            </w:pPr>
          </w:p>
          <w:tbl>
            <w:tblPr>
              <w:tblStyle w:val="TableGrid"/>
              <w:tblW w:w="10800" w:type="dxa"/>
              <w:jc w:val="center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800"/>
            </w:tblGrid>
            <w:tr w:rsidR="00067AA2" w14:paraId="16123D54" w14:textId="77777777" w:rsidTr="00067AA2">
              <w:trPr>
                <w:jc w:val="center"/>
              </w:trPr>
              <w:tc>
                <w:tcPr>
                  <w:tcW w:w="11294" w:type="dxa"/>
                  <w:shd w:val="clear" w:color="auto" w:fill="FFFFFF" w:themeFill="background1"/>
                </w:tcPr>
                <w:p w14:paraId="655C4FAB" w14:textId="77777777" w:rsidR="00067AA2" w:rsidRDefault="00067AA2" w:rsidP="00067AA2">
                  <w:pPr>
                    <w:spacing w:line="200" w:lineRule="exact"/>
                    <w:rPr>
                      <w:rFonts w:ascii="Courier New" w:eastAsia="Arial" w:hAnsi="Courier New" w:cs="Courier New"/>
                      <w:color w:val="866261"/>
                      <w:w w:val="57"/>
                      <w:position w:val="-2"/>
                      <w:sz w:val="18"/>
                      <w:szCs w:val="18"/>
                    </w:rPr>
                  </w:pPr>
                </w:p>
                <w:p w14:paraId="2169440A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</w:rPr>
                    <w:t>22/10/12 - 11:29</w:t>
                  </w:r>
                </w:p>
                <w:p w14:paraId="5E640335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  <w:p w14:paraId="3DDBDE59" w14:textId="77777777" w:rsidR="00067AA2" w:rsidRPr="005A5C5D" w:rsidRDefault="00067AA2" w:rsidP="00067AA2">
                  <w:pPr>
                    <w:rPr>
                      <w:rFonts w:ascii="Courier New" w:eastAsia="Courier New" w:hAnsi="Courier New" w:cs="Courier New"/>
                      <w:sz w:val="18"/>
                      <w:szCs w:val="18"/>
                    </w:rPr>
                  </w:pPr>
                  <w:r w:rsidRPr="005A5C5D">
                    <w:rPr>
                      <w:rFonts w:ascii="Courier New" w:eastAsia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Print Of PNC Record - PNCID</w:t>
                  </w:r>
                  <w:r w:rsidRPr="005A5C5D">
                    <w:rPr>
                      <w:rFonts w:ascii="Courier New" w:eastAsia="Courier New" w:hAnsi="Courier New" w:cs="Courier New"/>
                      <w:sz w:val="18"/>
                      <w:szCs w:val="18"/>
                    </w:rPr>
                    <w:t xml:space="preserve">   97/99378v</w:t>
                  </w:r>
                </w:p>
                <w:p w14:paraId="36EDCADC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  <w:p w14:paraId="5B8C1B2F" w14:textId="77777777" w:rsidR="00067AA2" w:rsidRPr="005A5C5D" w:rsidRDefault="00067AA2" w:rsidP="00067AA2">
                  <w:pPr>
                    <w:rPr>
                      <w:rFonts w:ascii="Courier New" w:eastAsia="Courier New" w:hAnsi="Courier New" w:cs="Courier New"/>
                      <w:sz w:val="18"/>
                      <w:szCs w:val="18"/>
                    </w:rPr>
                  </w:pPr>
                  <w:r w:rsidRPr="005A5C5D">
                    <w:rPr>
                      <w:rFonts w:ascii="Courier New" w:eastAsia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Was A Print For:</w:t>
                  </w:r>
                  <w:r w:rsidRPr="005A5C5D">
                    <w:rPr>
                      <w:rFonts w:ascii="Courier New" w:eastAsia="Courier New" w:hAnsi="Courier New" w:cs="Courier New"/>
                      <w:sz w:val="18"/>
                      <w:szCs w:val="18"/>
                    </w:rPr>
                    <w:t xml:space="preserve"> 44be0890612 Simon Paul Cordell                 </w:t>
                  </w:r>
                </w:p>
                <w:p w14:paraId="28FBBBEF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  <w:p w14:paraId="5C657BD7" w14:textId="77777777" w:rsidR="00067AA2" w:rsidRPr="005A5C5D" w:rsidRDefault="00067AA2" w:rsidP="00067AA2">
                  <w:pPr>
                    <w:rPr>
                      <w:rFonts w:ascii="Courier New" w:eastAsia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5A5C5D">
                    <w:rPr>
                      <w:rFonts w:ascii="Courier New" w:eastAsia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Please Note That in The Absence of Fingerprints, Identity Cannot Be Positively Confirmed with The Subject of Your Enquiry</w:t>
                  </w:r>
                </w:p>
                <w:p w14:paraId="3C4CD3E7" w14:textId="77777777" w:rsidR="00067AA2" w:rsidRPr="005A5C5D" w:rsidRDefault="00067AA2" w:rsidP="00067AA2">
                  <w:pPr>
                    <w:rPr>
                      <w:rFonts w:ascii="Courier New" w:eastAsia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5A5C5D">
                    <w:rPr>
                      <w:rFonts w:ascii="Courier New" w:eastAsia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And You Should Confirm the Information with The Person</w:t>
                  </w:r>
                </w:p>
                <w:p w14:paraId="6A6A14DD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  <w:p w14:paraId="02AF5B39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5A5C5D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Page 1 Of 11</w:t>
                  </w:r>
                </w:p>
                <w:p w14:paraId="1C4B53A1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  <w:p w14:paraId="10D40AA1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5A5C5D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Surname:</w:t>
                  </w:r>
                  <w:r w:rsidRPr="005A5C5D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Cordell</w:t>
                  </w:r>
                </w:p>
                <w:p w14:paraId="31A88361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5A5C5D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Forename(S):</w:t>
                  </w:r>
                  <w:r w:rsidRPr="005A5C5D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Simon Paul</w:t>
                  </w:r>
                </w:p>
                <w:p w14:paraId="28C4DF41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5A5C5D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Born:</w:t>
                  </w:r>
                  <w:r w:rsidRPr="005A5C5D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26/01/81  </w:t>
                  </w:r>
                </w:p>
                <w:p w14:paraId="23B5913D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5A5C5D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Address:</w:t>
                  </w:r>
                  <w:r w:rsidRPr="005A5C5D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109 Burncroft Avenue Enfield Middlesex En3 7jq</w:t>
                  </w:r>
                </w:p>
                <w:p w14:paraId="079195B9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  <w:p w14:paraId="77299566" w14:textId="77777777" w:rsidR="00067AA2" w:rsidRPr="005A5C5D" w:rsidRDefault="00067AA2" w:rsidP="00067AA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5A5C5D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Summary Of Convictions and Reprimands/Warnings/Cautions (Cont.)</w:t>
                  </w:r>
                </w:p>
                <w:p w14:paraId="115556EE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  <w:p w14:paraId="11F49918" w14:textId="77777777" w:rsidR="00067AA2" w:rsidRPr="00017D06" w:rsidRDefault="00067AA2" w:rsidP="00067AA2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</w:pPr>
                  <w:bookmarkStart w:id="0" w:name="_Hlk151662408"/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(1998) </w:t>
                  </w:r>
                  <w:r w:rsidRPr="005A5C5D">
                    <w:rPr>
                      <w:rFonts w:ascii="Courier New" w:eastAsia="Calibri" w:hAnsi="Courier New" w:cs="Courier New"/>
                      <w:b/>
                      <w:bCs/>
                      <w:kern w:val="2"/>
                      <w:sz w:val="18"/>
                      <w:szCs w:val="18"/>
                      <w:u w:val="single"/>
                      <w:lang w:val="en-GB"/>
                      <w14:ligatures w14:val="standardContextual"/>
                    </w:rPr>
                    <w:t>Offences Against the Person</w:t>
                  </w:r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 1</w:t>
                  </w:r>
                  <w:bookmarkEnd w:id="0"/>
                </w:p>
                <w:p w14:paraId="6FA1DCC5" w14:textId="77777777" w:rsidR="00067AA2" w:rsidRPr="00017D06" w:rsidRDefault="00067AA2" w:rsidP="00067AA2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</w:pPr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(2002-2008) </w:t>
                  </w:r>
                  <w:r w:rsidRPr="005A5C5D">
                    <w:rPr>
                      <w:rFonts w:ascii="Courier New" w:eastAsia="Calibri" w:hAnsi="Courier New" w:cs="Courier New"/>
                      <w:b/>
                      <w:bCs/>
                      <w:kern w:val="2"/>
                      <w:sz w:val="18"/>
                      <w:szCs w:val="18"/>
                      <w:u w:val="single"/>
                      <w:lang w:val="en-GB"/>
                      <w14:ligatures w14:val="standardContextual"/>
                    </w:rPr>
                    <w:t>Offences Against Property</w:t>
                  </w:r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 2 </w:t>
                  </w:r>
                </w:p>
                <w:p w14:paraId="2F9F7478" w14:textId="77777777" w:rsidR="00067AA2" w:rsidRPr="00017D06" w:rsidRDefault="00067AA2" w:rsidP="00067AA2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</w:pPr>
                  <w:bookmarkStart w:id="1" w:name="_Hlk151707363"/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(1997-2009) </w:t>
                  </w:r>
                  <w:r w:rsidRPr="005A5C5D">
                    <w:rPr>
                      <w:rFonts w:ascii="Courier New" w:eastAsia="Calibri" w:hAnsi="Courier New" w:cs="Courier New"/>
                      <w:b/>
                      <w:bCs/>
                      <w:kern w:val="2"/>
                      <w:sz w:val="18"/>
                      <w:szCs w:val="18"/>
                      <w:u w:val="single"/>
                      <w:lang w:val="en-GB"/>
                      <w14:ligatures w14:val="standardContextual"/>
                    </w:rPr>
                    <w:t>Theft and Kindred Offences</w:t>
                  </w:r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 14 </w:t>
                  </w:r>
                </w:p>
                <w:bookmarkEnd w:id="1"/>
                <w:p w14:paraId="1343DFA9" w14:textId="77777777" w:rsidR="00067AA2" w:rsidRPr="00017D06" w:rsidRDefault="00067AA2" w:rsidP="00067AA2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</w:pPr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(1998-2003) </w:t>
                  </w:r>
                  <w:r w:rsidRPr="005A5C5D">
                    <w:rPr>
                      <w:rFonts w:ascii="Courier New" w:eastAsia="Calibri" w:hAnsi="Courier New" w:cs="Courier New"/>
                      <w:b/>
                      <w:bCs/>
                      <w:kern w:val="2"/>
                      <w:sz w:val="18"/>
                      <w:szCs w:val="18"/>
                      <w:u w:val="single"/>
                      <w:lang w:val="en-GB"/>
                      <w14:ligatures w14:val="standardContextual"/>
                    </w:rPr>
                    <w:t>Public Disorder Offences</w:t>
                  </w:r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 4</w:t>
                  </w:r>
                </w:p>
                <w:p w14:paraId="2DE8157C" w14:textId="77777777" w:rsidR="00067AA2" w:rsidRPr="00017D06" w:rsidRDefault="00067AA2" w:rsidP="00067AA2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</w:pPr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(2001-2008) </w:t>
                  </w:r>
                  <w:r w:rsidRPr="005A5C5D">
                    <w:rPr>
                      <w:rFonts w:ascii="Courier New" w:eastAsia="Calibri" w:hAnsi="Courier New" w:cs="Courier New"/>
                      <w:b/>
                      <w:bCs/>
                      <w:kern w:val="2"/>
                      <w:sz w:val="18"/>
                      <w:szCs w:val="18"/>
                      <w:u w:val="single"/>
                      <w:lang w:val="en-GB"/>
                      <w14:ligatures w14:val="standardContextual"/>
                    </w:rPr>
                    <w:t>Offences Relating to Police/Courts/Prisons</w:t>
                  </w:r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 3</w:t>
                  </w:r>
                </w:p>
                <w:p w14:paraId="3B8D0DA3" w14:textId="77777777" w:rsidR="00067AA2" w:rsidRPr="00017D06" w:rsidRDefault="00067AA2" w:rsidP="00067AA2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</w:pPr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(2001-2009) </w:t>
                  </w:r>
                  <w:r w:rsidRPr="005A5C5D">
                    <w:rPr>
                      <w:rFonts w:ascii="Courier New" w:eastAsia="Calibri" w:hAnsi="Courier New" w:cs="Courier New"/>
                      <w:b/>
                      <w:bCs/>
                      <w:kern w:val="2"/>
                      <w:sz w:val="18"/>
                      <w:szCs w:val="18"/>
                      <w:u w:val="single"/>
                      <w:lang w:val="en-GB"/>
                      <w14:ligatures w14:val="standardContextual"/>
                    </w:rPr>
                    <w:t>Drug Offences</w:t>
                  </w:r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 6</w:t>
                  </w:r>
                </w:p>
                <w:p w14:paraId="2D510D05" w14:textId="77777777" w:rsidR="00067AA2" w:rsidRPr="005A5C5D" w:rsidRDefault="00067AA2" w:rsidP="00067AA2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</w:pPr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(2008) </w:t>
                  </w:r>
                  <w:r w:rsidRPr="005A5C5D">
                    <w:rPr>
                      <w:rFonts w:ascii="Courier New" w:eastAsia="Calibri" w:hAnsi="Courier New" w:cs="Courier New"/>
                      <w:b/>
                      <w:bCs/>
                      <w:kern w:val="2"/>
                      <w:sz w:val="18"/>
                      <w:szCs w:val="18"/>
                      <w:u w:val="single"/>
                      <w:lang w:val="en-GB"/>
                      <w14:ligatures w14:val="standardContextual"/>
                    </w:rPr>
                    <w:t>Firearm’s/Shotguns/Offensive Weapons</w:t>
                  </w:r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 1</w:t>
                  </w:r>
                </w:p>
                <w:p w14:paraId="196D3463" w14:textId="77777777" w:rsidR="00067AA2" w:rsidRPr="00017D06" w:rsidRDefault="00067AA2" w:rsidP="00067AA2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</w:pPr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(1997-2009) </w:t>
                  </w:r>
                  <w:proofErr w:type="gramStart"/>
                  <w:r w:rsidRPr="005A5C5D">
                    <w:rPr>
                      <w:rFonts w:ascii="Courier New" w:eastAsia="Calibri" w:hAnsi="Courier New" w:cs="Courier New"/>
                      <w:b/>
                      <w:bCs/>
                      <w:kern w:val="2"/>
                      <w:sz w:val="18"/>
                      <w:szCs w:val="18"/>
                      <w:u w:val="single"/>
                      <w:lang w:val="en-GB"/>
                      <w14:ligatures w14:val="standardContextual"/>
                    </w:rPr>
                    <w:t>Miscellaneous  Offences</w:t>
                  </w:r>
                  <w:proofErr w:type="gramEnd"/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 22</w:t>
                  </w:r>
                </w:p>
                <w:p w14:paraId="0D7F7CF4" w14:textId="77777777" w:rsidR="00067AA2" w:rsidRPr="005A5C5D" w:rsidRDefault="00067AA2" w:rsidP="00067AA2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</w:pPr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(2003) </w:t>
                  </w:r>
                  <w:r w:rsidRPr="005A5C5D">
                    <w:rPr>
                      <w:rFonts w:ascii="Courier New" w:eastAsia="Calibri" w:hAnsi="Courier New" w:cs="Courier New"/>
                      <w:b/>
                      <w:bCs/>
                      <w:kern w:val="2"/>
                      <w:sz w:val="18"/>
                      <w:szCs w:val="18"/>
                      <w:u w:val="single"/>
                      <w:lang w:val="en-GB"/>
                      <w14:ligatures w14:val="standardContextual"/>
                    </w:rPr>
                    <w:t>Non-Recordable Offences</w:t>
                  </w:r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 xml:space="preserve"> 1</w:t>
                  </w:r>
                  <w:r w:rsidRPr="005A5C5D"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  <w:tab/>
                  </w:r>
                </w:p>
                <w:p w14:paraId="6EE95EF3" w14:textId="77777777" w:rsidR="00067AA2" w:rsidRPr="005A5C5D" w:rsidRDefault="00067AA2" w:rsidP="00067AA2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</w:pPr>
                  <w:r w:rsidRPr="005A5C5D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Reprimand/Warning/Caution(S):</w:t>
                  </w:r>
                  <w:r w:rsidRPr="005A5C5D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1</w:t>
                  </w:r>
                </w:p>
                <w:p w14:paraId="09EC86F8" w14:textId="77777777" w:rsidR="00067AA2" w:rsidRPr="005A5C5D" w:rsidRDefault="00067AA2" w:rsidP="00067AA2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</w:pPr>
                  <w:r w:rsidRPr="005A5C5D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Offence(S):</w:t>
                  </w:r>
                  <w:r w:rsidRPr="005A5C5D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 1</w:t>
                  </w:r>
                </w:p>
                <w:p w14:paraId="520280C7" w14:textId="77777777" w:rsidR="00067AA2" w:rsidRPr="005A5C5D" w:rsidRDefault="00067AA2" w:rsidP="00067AA2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1997 </w:t>
                  </w:r>
                  <w:r w:rsidRPr="005A5C5D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Public Disorder Offences:</w:t>
                  </w:r>
                  <w:r w:rsidRPr="005A5C5D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1 </w:t>
                  </w:r>
                </w:p>
                <w:p w14:paraId="45134455" w14:textId="77777777" w:rsidR="00067AA2" w:rsidRPr="005A5C5D" w:rsidRDefault="00067AA2" w:rsidP="00067AA2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</w:rPr>
                    <w:t>21/08/97</w:t>
                  </w:r>
                  <w:r w:rsidRPr="005A5C5D">
                    <w:rPr>
                      <w:rFonts w:ascii="Courier New" w:eastAsia="Arial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 xml:space="preserve"> Date First Reprimanded/Warned/Cautioned</w:t>
                  </w:r>
                </w:p>
                <w:p w14:paraId="0F315C41" w14:textId="77777777" w:rsidR="00067AA2" w:rsidRPr="005A5C5D" w:rsidRDefault="00067AA2" w:rsidP="00067AA2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ascii="Courier New" w:eastAsia="Calibri" w:hAnsi="Courier New" w:cs="Courier New"/>
                      <w:kern w:val="2"/>
                      <w:sz w:val="18"/>
                      <w:szCs w:val="18"/>
                      <w:lang w:val="en-GB"/>
                      <w14:ligatures w14:val="standardContextual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</w:rPr>
                    <w:t>21/08/97</w:t>
                  </w:r>
                  <w:r w:rsidRPr="005A5C5D">
                    <w:rPr>
                      <w:rFonts w:ascii="Courier New" w:eastAsia="Arial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 xml:space="preserve"> Date Last Reprimanded/Warned/Cautioned</w:t>
                  </w:r>
                </w:p>
                <w:p w14:paraId="73ACE840" w14:textId="77777777" w:rsidR="00067AA2" w:rsidRPr="005A5C5D" w:rsidRDefault="00067AA2" w:rsidP="00067AA2">
                  <w:pPr>
                    <w:spacing w:before="1" w:line="160" w:lineRule="exact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  <w:p w14:paraId="4B56D9C2" w14:textId="77777777" w:rsidR="00067AA2" w:rsidRPr="005A5C5D" w:rsidRDefault="00067AA2" w:rsidP="00067AA2">
                  <w:pPr>
                    <w:rPr>
                      <w:rFonts w:ascii="Courier New" w:eastAsia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5A5C5D">
                    <w:rPr>
                      <w:rFonts w:ascii="Courier New" w:eastAsia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End Of Summary of Convictions and Reprimands/Warnings/Cautions</w:t>
                  </w:r>
                </w:p>
                <w:p w14:paraId="5DECC0B7" w14:textId="77777777" w:rsidR="00067AA2" w:rsidRPr="005A5C5D" w:rsidRDefault="00067AA2" w:rsidP="00067AA2">
                  <w:pPr>
                    <w:spacing w:before="48"/>
                    <w:rPr>
                      <w:rFonts w:ascii="Courier New" w:eastAsia="Courier New" w:hAnsi="Courier New" w:cs="Courier New"/>
                      <w:color w:val="161619"/>
                      <w:w w:val="94"/>
                      <w:sz w:val="18"/>
                      <w:szCs w:val="18"/>
                    </w:rPr>
                  </w:pPr>
                </w:p>
                <w:p w14:paraId="5EAA1321" w14:textId="77777777" w:rsidR="00067AA2" w:rsidRPr="005A5C5D" w:rsidRDefault="00067AA2" w:rsidP="00067AA2">
                  <w:pPr>
                    <w:spacing w:before="48"/>
                    <w:rPr>
                      <w:rFonts w:ascii="Courier New" w:eastAsia="Courier New" w:hAnsi="Courier New" w:cs="Courier New"/>
                      <w:color w:val="161619"/>
                      <w:w w:val="94"/>
                      <w:sz w:val="18"/>
                      <w:szCs w:val="18"/>
                    </w:rPr>
                  </w:pPr>
                  <w:r w:rsidRPr="005A5C5D">
                    <w:rPr>
                      <w:rFonts w:ascii="Courier New" w:eastAsia="Courier New" w:hAnsi="Courier New" w:cs="Courier New"/>
                      <w:color w:val="161619"/>
                      <w:w w:val="94"/>
                      <w:sz w:val="18"/>
                      <w:szCs w:val="18"/>
                    </w:rPr>
                    <w:t>Courier New</w:t>
                  </w:r>
                </w:p>
                <w:p w14:paraId="3DACD359" w14:textId="77777777" w:rsidR="00067AA2" w:rsidRPr="005A5C5D" w:rsidRDefault="00067AA2" w:rsidP="00067AA2">
                  <w:pPr>
                    <w:spacing w:before="48"/>
                    <w:rPr>
                      <w:rFonts w:ascii="Courier New" w:eastAsia="Courier New" w:hAnsi="Courier New" w:cs="Courier New"/>
                      <w:color w:val="161619"/>
                      <w:w w:val="94"/>
                      <w:sz w:val="18"/>
                      <w:szCs w:val="18"/>
                    </w:rPr>
                  </w:pPr>
                </w:p>
                <w:p w14:paraId="2A34C890" w14:textId="77777777" w:rsidR="00067AA2" w:rsidRPr="005A5C5D" w:rsidRDefault="00067AA2" w:rsidP="00067AA2">
                  <w:pPr>
                    <w:spacing w:before="48"/>
                    <w:rPr>
                      <w:rFonts w:ascii="Courier New" w:eastAsia="Courier New" w:hAnsi="Courier New" w:cs="Courier New"/>
                      <w:color w:val="161619"/>
                      <w:w w:val="94"/>
                      <w:sz w:val="18"/>
                      <w:szCs w:val="18"/>
                    </w:rPr>
                  </w:pPr>
                </w:p>
                <w:p w14:paraId="45FEFDE0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5A5C5D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Page 3</w:t>
                  </w:r>
                  <w:r w:rsidRPr="005A5C5D">
                    <w:rPr>
                      <w:rFonts w:ascii="Courier New" w:eastAsia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r w:rsidRPr="005A5C5D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Of 11</w:t>
                  </w:r>
                </w:p>
                <w:p w14:paraId="625E51BD" w14:textId="77777777" w:rsidR="00067AA2" w:rsidRPr="005A5C5D" w:rsidRDefault="00067AA2" w:rsidP="00067AA2">
                  <w:pPr>
                    <w:jc w:val="center"/>
                    <w:rPr>
                      <w:rFonts w:ascii="Courier New" w:eastAsia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5A5C5D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Conviction(S)</w:t>
                  </w:r>
                </w:p>
                <w:p w14:paraId="5772B7EB" w14:textId="77777777" w:rsidR="00067AA2" w:rsidRPr="005A5C5D" w:rsidRDefault="00067AA2" w:rsidP="00067AA2">
                  <w:pPr>
                    <w:rPr>
                      <w:rFonts w:ascii="Courier New" w:eastAsia="Courier New" w:hAnsi="Courier New" w:cs="Courier New"/>
                      <w:sz w:val="18"/>
                      <w:szCs w:val="18"/>
                    </w:rPr>
                  </w:pPr>
                </w:p>
                <w:p w14:paraId="6706A0AA" w14:textId="77777777" w:rsidR="00067AA2" w:rsidRPr="005A5C5D" w:rsidRDefault="00067AA2" w:rsidP="00067AA2">
                  <w:pPr>
                    <w:rPr>
                      <w:rFonts w:ascii="Courier New" w:eastAsia="Courier New" w:hAnsi="Courier New" w:cs="Courier New"/>
                      <w:sz w:val="18"/>
                      <w:szCs w:val="18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4"/>
                    <w:gridCol w:w="4486"/>
                    <w:gridCol w:w="3074"/>
                  </w:tblGrid>
                  <w:tr w:rsidR="00067AA2" w:rsidRPr="00080AAD" w14:paraId="225C2C8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4" w:type="dxa"/>
                        <w:shd w:val="clear" w:color="auto" w:fill="FFFFFF"/>
                      </w:tcPr>
                      <w:p w14:paraId="044E81FD" w14:textId="77777777" w:rsidR="00067AA2" w:rsidRPr="00080AAD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486" w:type="dxa"/>
                        <w:shd w:val="clear" w:color="auto" w:fill="FFFFFF"/>
                      </w:tcPr>
                      <w:p w14:paraId="52DD6D6C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06/08/97 Enfield Magistrates</w:t>
                        </w:r>
                      </w:p>
                    </w:tc>
                    <w:tc>
                      <w:tcPr>
                        <w:tcW w:w="3074" w:type="dxa"/>
                        <w:shd w:val="clear" w:color="auto" w:fill="FFFFFF"/>
                      </w:tcPr>
                      <w:p w14:paraId="13BBB003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080AAD" w14:paraId="7D3BF9A9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4" w:type="dxa"/>
                        <w:shd w:val="clear" w:color="auto" w:fill="FFFFFF"/>
                      </w:tcPr>
                      <w:p w14:paraId="4524C475" w14:textId="77777777" w:rsidR="00067AA2" w:rsidRPr="00080AAD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486" w:type="dxa"/>
                        <w:shd w:val="clear" w:color="auto" w:fill="FFFFFF"/>
                      </w:tcPr>
                      <w:p w14:paraId="2E9183B0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Taking Motor Vehicle Without Consent On 24/01/97 (Plea: Not Known)</w:t>
                        </w:r>
                      </w:p>
                      <w:p w14:paraId="1F75BFD8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Theft Act 1968 3.12(1)</w:t>
                        </w:r>
                      </w:p>
                    </w:tc>
                    <w:tc>
                      <w:tcPr>
                        <w:tcW w:w="3074" w:type="dxa"/>
                        <w:shd w:val="clear" w:color="auto" w:fill="FFFFFF"/>
                      </w:tcPr>
                      <w:p w14:paraId="034D9132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.Separate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Penalty Costs 25.00</w:t>
                        </w:r>
                      </w:p>
                      <w:p w14:paraId="51C7E8D4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Supervision Order 24 MTh’s</w:t>
                        </w:r>
                      </w:p>
                    </w:tc>
                  </w:tr>
                  <w:tr w:rsidR="00067AA2" w:rsidRPr="00080AAD" w14:paraId="3D3547DC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4" w:type="dxa"/>
                        <w:shd w:val="clear" w:color="auto" w:fill="FFFFFF"/>
                      </w:tcPr>
                      <w:p w14:paraId="00E5C7C7" w14:textId="77777777" w:rsidR="00067AA2" w:rsidRPr="00080AAD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486" w:type="dxa"/>
                        <w:shd w:val="clear" w:color="auto" w:fill="FFFFFF"/>
                      </w:tcPr>
                      <w:p w14:paraId="0A2DC8AE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4" w:type="dxa"/>
                        <w:shd w:val="clear" w:color="auto" w:fill="FFFFFF"/>
                      </w:tcPr>
                      <w:p w14:paraId="19787536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080AAD" w14:paraId="2BD25900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4" w:type="dxa"/>
                        <w:shd w:val="clear" w:color="auto" w:fill="FFFFFF"/>
                      </w:tcPr>
                      <w:p w14:paraId="40129DB3" w14:textId="77777777" w:rsidR="00067AA2" w:rsidRPr="00080AAD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proofErr w:type="gramStart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2 .</w:t>
                        </w:r>
                        <w:proofErr w:type="gramEnd"/>
                      </w:p>
                    </w:tc>
                    <w:tc>
                      <w:tcPr>
                        <w:tcW w:w="4486" w:type="dxa"/>
                        <w:shd w:val="clear" w:color="auto" w:fill="FFFFFF"/>
                      </w:tcPr>
                      <w:p w14:paraId="2538A4DC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Using Vehicle While Uninsured On 24/01/97 (Plea: Not Known) Road Traffic Act 1988 S.143(2)</w:t>
                        </w:r>
                      </w:p>
                    </w:tc>
                    <w:tc>
                      <w:tcPr>
                        <w:tcW w:w="3074" w:type="dxa"/>
                        <w:shd w:val="clear" w:color="auto" w:fill="FFFFFF"/>
                      </w:tcPr>
                      <w:p w14:paraId="091954AE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Disqualification From Driving 12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MTh’s .</w:t>
                        </w:r>
                        <w:proofErr w:type="gramEnd"/>
                      </w:p>
                    </w:tc>
                  </w:tr>
                  <w:tr w:rsidR="00067AA2" w:rsidRPr="00080AAD" w14:paraId="2310C7F1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4" w:type="dxa"/>
                        <w:shd w:val="clear" w:color="auto" w:fill="FFFFFF"/>
                      </w:tcPr>
                      <w:p w14:paraId="3FAD1AE9" w14:textId="77777777" w:rsidR="00067AA2" w:rsidRPr="00080AAD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2" w:name="_Hlk151799206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486" w:type="dxa"/>
                        <w:shd w:val="clear" w:color="auto" w:fill="FFFFFF"/>
                      </w:tcPr>
                      <w:p w14:paraId="6EEE222D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4" w:type="dxa"/>
                        <w:shd w:val="clear" w:color="auto" w:fill="FFFFFF"/>
                      </w:tcPr>
                      <w:p w14:paraId="40A207C4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bookmarkEnd w:id="2"/>
                  <w:tr w:rsidR="00067AA2" w:rsidRPr="00080AAD" w14:paraId="6E7EC74F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4" w:type="dxa"/>
                        <w:shd w:val="clear" w:color="auto" w:fill="FFFFFF"/>
                      </w:tcPr>
                      <w:p w14:paraId="55D324F1" w14:textId="77777777" w:rsidR="00067AA2" w:rsidRPr="00080AAD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proofErr w:type="gramStart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3 .</w:t>
                        </w:r>
                        <w:proofErr w:type="gramEnd"/>
                      </w:p>
                    </w:tc>
                    <w:tc>
                      <w:tcPr>
                        <w:tcW w:w="4486" w:type="dxa"/>
                        <w:shd w:val="clear" w:color="auto" w:fill="FFFFFF"/>
                      </w:tcPr>
                      <w:p w14:paraId="203D1AD4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Otherwise Than in Accordance</w:t>
                        </w:r>
                      </w:p>
                      <w:p w14:paraId="633AF25B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With A Licence</w:t>
                        </w:r>
                      </w:p>
                      <w:p w14:paraId="677087DD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24/01/97 (Plea: Not Known)</w:t>
                        </w:r>
                      </w:p>
                      <w:p w14:paraId="63191E52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S.87(L)</w:t>
                        </w:r>
                      </w:p>
                    </w:tc>
                    <w:tc>
                      <w:tcPr>
                        <w:tcW w:w="3074" w:type="dxa"/>
                        <w:shd w:val="clear" w:color="auto" w:fill="FFFFFF"/>
                      </w:tcPr>
                      <w:p w14:paraId="55AD255A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Licence Endorsed No Separate Penalty</w:t>
                        </w:r>
                      </w:p>
                    </w:tc>
                  </w:tr>
                  <w:tr w:rsidR="00067AA2" w:rsidRPr="00080AAD" w14:paraId="4021387B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4" w:type="dxa"/>
                        <w:shd w:val="clear" w:color="auto" w:fill="FFFFFF"/>
                      </w:tcPr>
                      <w:p w14:paraId="10B104D5" w14:textId="77777777" w:rsidR="00067AA2" w:rsidRPr="00080AAD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486" w:type="dxa"/>
                        <w:shd w:val="clear" w:color="auto" w:fill="FFFFFF"/>
                      </w:tcPr>
                      <w:p w14:paraId="72131ED7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4" w:type="dxa"/>
                        <w:shd w:val="clear" w:color="auto" w:fill="FFFFFF"/>
                      </w:tcPr>
                      <w:p w14:paraId="62931889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5580920F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481"/>
                    <w:gridCol w:w="3079"/>
                  </w:tblGrid>
                  <w:tr w:rsidR="00067AA2" w:rsidRPr="00D11615" w14:paraId="136AE7E2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40703F50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2D39AF30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12/11/97 Enfield Magistrates</w:t>
                        </w:r>
                      </w:p>
                    </w:tc>
                    <w:tc>
                      <w:tcPr>
                        <w:tcW w:w="3079" w:type="dxa"/>
                        <w:shd w:val="clear" w:color="auto" w:fill="FFFFFF"/>
                      </w:tcPr>
                      <w:p w14:paraId="19029716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D11615" w14:paraId="00E4A382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074E881F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proofErr w:type="gramStart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1 .</w:t>
                        </w:r>
                        <w:proofErr w:type="gramEnd"/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6AC8B785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Theft Of Vehicle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' .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On 24/04/97 (Plea: Not Known)</w:t>
                        </w:r>
                      </w:p>
                      <w:p w14:paraId="3135543E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Theft Act 1968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S.L</w:t>
                        </w:r>
                        <w:proofErr w:type="gramEnd"/>
                      </w:p>
                    </w:tc>
                    <w:tc>
                      <w:tcPr>
                        <w:tcW w:w="3079" w:type="dxa"/>
                        <w:shd w:val="clear" w:color="auto" w:fill="FFFFFF"/>
                      </w:tcPr>
                      <w:p w14:paraId="65ED89CA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Community Service Order 180 Hrs</w:t>
                        </w:r>
                      </w:p>
                      <w:p w14:paraId="64CBFE38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Compensation 100.00</w:t>
                        </w:r>
                      </w:p>
                    </w:tc>
                  </w:tr>
                  <w:tr w:rsidR="00067AA2" w:rsidRPr="005A5C5D" w14:paraId="25CA968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5E615AB0" w14:textId="77777777" w:rsidR="00067AA2" w:rsidRPr="005A5C5D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57E0EF13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9" w:type="dxa"/>
                        <w:shd w:val="clear" w:color="auto" w:fill="FFFFFF"/>
                      </w:tcPr>
                      <w:p w14:paraId="6B4088BC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D11615" w14:paraId="3E030CAA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67FD60D4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proofErr w:type="gramStart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2 .</w:t>
                        </w:r>
                        <w:proofErr w:type="gramEnd"/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7E789029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Using Vehicle While Uninsured On 24/04/97 (Plea: Not Known) Road Traffic Act 1988 S.143(2) </w:t>
                        </w:r>
                      </w:p>
                      <w:p w14:paraId="723F6B5A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  <w:tc>
                      <w:tcPr>
                        <w:tcW w:w="3079" w:type="dxa"/>
                        <w:shd w:val="clear" w:color="auto" w:fill="FFFFFF"/>
                      </w:tcPr>
                      <w:p w14:paraId="060662A5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Driving Licence Endorsed</w:t>
                        </w:r>
                      </w:p>
                    </w:tc>
                  </w:tr>
                  <w:tr w:rsidR="00067AA2" w:rsidRPr="005A5C5D" w14:paraId="73A44DE1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16099C7E" w14:textId="77777777" w:rsidR="00067AA2" w:rsidRPr="00080AAD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09C5533C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9" w:type="dxa"/>
                        <w:shd w:val="clear" w:color="auto" w:fill="FFFFFF"/>
                      </w:tcPr>
                      <w:p w14:paraId="7216E6E2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D11615" w14:paraId="6DE10A97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014CB298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proofErr w:type="gramStart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3 .</w:t>
                        </w:r>
                        <w:proofErr w:type="gramEnd"/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766C1C73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Otherwise Than in Accordance with A Licence (2 Tic's)</w:t>
                        </w:r>
                      </w:p>
                      <w:p w14:paraId="2C8C6090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24/04/97 (Ple Not Known)</w:t>
                        </w:r>
                      </w:p>
                      <w:p w14:paraId="20615233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S.87(I)</w:t>
                        </w:r>
                      </w:p>
                    </w:tc>
                    <w:tc>
                      <w:tcPr>
                        <w:tcW w:w="3079" w:type="dxa"/>
                        <w:shd w:val="clear" w:color="auto" w:fill="FFFFFF"/>
                      </w:tcPr>
                      <w:p w14:paraId="509B38DB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Driving Licence Endorsed</w:t>
                        </w:r>
                      </w:p>
                    </w:tc>
                  </w:tr>
                  <w:tr w:rsidR="00067AA2" w:rsidRPr="005A5C5D" w14:paraId="6606960B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6D60254F" w14:textId="77777777" w:rsidR="00067AA2" w:rsidRPr="00080AAD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1C843B9E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9" w:type="dxa"/>
                        <w:shd w:val="clear" w:color="auto" w:fill="FFFFFF"/>
                      </w:tcPr>
                      <w:p w14:paraId="17EFCFE0" w14:textId="77777777" w:rsidR="00067AA2" w:rsidRPr="00080AA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25B723C0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481"/>
                    <w:gridCol w:w="3113"/>
                  </w:tblGrid>
                  <w:tr w:rsidR="00067AA2" w:rsidRPr="00D11615" w14:paraId="5A8734FD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7DE34AF9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3.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13C02493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13/11/97 Enfield Juvenile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4D47E774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D11615" w14:paraId="09683F09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1008C4AD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3B6DD081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Burglary W/I To Steal - Dwelling On 22/05/97 (Plea: Not Known) Theft Act 1968 S.9(L)(A)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7EE4AC6B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Community Service Order 180 Hrs</w:t>
                        </w:r>
                      </w:p>
                      <w:p w14:paraId="25B7709F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Compensation 400.00</w:t>
                        </w:r>
                      </w:p>
                    </w:tc>
                  </w:tr>
                  <w:tr w:rsidR="00067AA2" w:rsidRPr="00D11615" w14:paraId="2C1D50BF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7F46E361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**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5D8DF965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Offence Committed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.Bail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**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2AA58CF5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D11615" w14:paraId="0C8F576A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7BAF7CA2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164D5D79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Burglary And Theft - Non-Dwelling On 11/02/97 - 12/02/97 (Plea: Not Known) Theft Act 1968 3.9(1)(B)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31079FEF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Community Service Order 180 Hrs</w:t>
                        </w:r>
                      </w:p>
                    </w:tc>
                  </w:tr>
                  <w:tr w:rsidR="00067AA2" w:rsidRPr="00D11615" w14:paraId="60325FE5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72192AD6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**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4A8D4FD3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*'*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2A3C23B3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0795B42E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481"/>
                    <w:gridCol w:w="3113"/>
                  </w:tblGrid>
                  <w:tr w:rsidR="00067AA2" w:rsidRPr="005A5C5D" w14:paraId="2F11977D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152DEFFA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3" w:name="_Hlk151799558"/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4 .</w:t>
                        </w:r>
                        <w:proofErr w:type="gramEnd"/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1E5C0431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20/05/98 Enfield Juvenile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4B199262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286BD21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50ED60BD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3DA513B1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Using Threatening, Abusive Or</w:t>
                        </w:r>
                      </w:p>
                      <w:p w14:paraId="00F14FC3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Insulting Words or Behaviour Likely to Cause Distress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• .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On 21/09/97 (Plea: Guilty)</w:t>
                        </w:r>
                      </w:p>
                      <w:p w14:paraId="448D92E1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Public Order Act 1985 S.S(L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).(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A)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06488D92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Fine 25.00</w:t>
                        </w:r>
                      </w:p>
                    </w:tc>
                  </w:tr>
                </w:tbl>
                <w:bookmarkEnd w:id="3"/>
                <w:p w14:paraId="4B676ABC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481"/>
                    <w:gridCol w:w="3113"/>
                  </w:tblGrid>
                  <w:tr w:rsidR="00067AA2" w:rsidRPr="005A5C5D" w14:paraId="682C1980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597698D8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5.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35D27B8C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20/05/98 Enfield Magistrates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66DA84F8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6CD1813D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7EDB238E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37EFF98B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Burglary and Theft - Non-Dwelling On 03/01/98 (Plea: Not Known)</w:t>
                        </w:r>
                      </w:p>
                      <w:p w14:paraId="0C452630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Theft Act 1968 S.9(1)(B)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53D6A700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Young Offenders Institution 6 MTh’s At Feltham</w:t>
                        </w:r>
                      </w:p>
                    </w:tc>
                  </w:tr>
                </w:tbl>
                <w:p w14:paraId="3C5803FC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bookmarkStart w:id="4" w:name="_Hlk151799866"/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  <w:bookmarkEnd w:id="4"/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478"/>
                    <w:gridCol w:w="3116"/>
                  </w:tblGrid>
                  <w:tr w:rsidR="00067AA2" w:rsidRPr="005A5C5D" w14:paraId="4D6FE8F2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179DBA15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6.</w:t>
                        </w:r>
                      </w:p>
                    </w:tc>
                    <w:tc>
                      <w:tcPr>
                        <w:tcW w:w="4478" w:type="dxa"/>
                        <w:shd w:val="clear" w:color="auto" w:fill="FFFFFF"/>
                      </w:tcPr>
                      <w:p w14:paraId="18F881D0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20/05/98 Enfield Magistrates</w:t>
                        </w:r>
                      </w:p>
                    </w:tc>
                    <w:tc>
                      <w:tcPr>
                        <w:tcW w:w="3116" w:type="dxa"/>
                        <w:shd w:val="clear" w:color="auto" w:fill="FFFFFF"/>
                      </w:tcPr>
                      <w:p w14:paraId="1098B54C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4192ACE9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59485891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5" w:name="_Hlk151799725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478" w:type="dxa"/>
                        <w:shd w:val="clear" w:color="auto" w:fill="FFFFFF"/>
                      </w:tcPr>
                      <w:p w14:paraId="477A858C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Driving Whilst Disqualified On 17/09/97 (Plea Not Known)</w:t>
                        </w:r>
                      </w:p>
                      <w:p w14:paraId="426221A7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S.103(1) (B)</w:t>
                        </w:r>
                      </w:p>
                    </w:tc>
                    <w:tc>
                      <w:tcPr>
                        <w:tcW w:w="3116" w:type="dxa"/>
                        <w:shd w:val="clear" w:color="auto" w:fill="FFFFFF"/>
                      </w:tcPr>
                      <w:p w14:paraId="49B1DCAF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Disqualification From</w:t>
                        </w:r>
                      </w:p>
                      <w:p w14:paraId="476BF752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3 Yrs.</w:t>
                        </w:r>
                      </w:p>
                      <w:p w14:paraId="13FBE526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Licence Endorsed</w:t>
                        </w:r>
                      </w:p>
                    </w:tc>
                  </w:tr>
                  <w:bookmarkEnd w:id="5"/>
                  <w:tr w:rsidR="00067AA2" w:rsidRPr="005A5C5D" w14:paraId="0E00E369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330032C6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478" w:type="dxa"/>
                        <w:shd w:val="clear" w:color="auto" w:fill="FFFFFF"/>
                      </w:tcPr>
                      <w:p w14:paraId="29A89E63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Insurance</w:t>
                        </w:r>
                      </w:p>
                      <w:p w14:paraId="44D1083E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17/09/97 (Plea: Not Known) Road Traffic Act 1988 S.143(2)</w:t>
                        </w:r>
                      </w:p>
                    </w:tc>
                    <w:tc>
                      <w:tcPr>
                        <w:tcW w:w="3116" w:type="dxa"/>
                        <w:shd w:val="clear" w:color="auto" w:fill="FFFFFF"/>
                      </w:tcPr>
                      <w:p w14:paraId="223608EB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Driving Licence Endorsed</w:t>
                        </w:r>
                      </w:p>
                    </w:tc>
                  </w:tr>
                </w:tbl>
                <w:p w14:paraId="5320E3EC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bookmarkStart w:id="6" w:name="_Hlk151800191"/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067AA2" w:rsidRPr="005A5C5D" w14:paraId="57BC4639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2FD4B817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7.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0EA71EA7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20/05/98 Enfield Juvenile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C4FAD68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7890011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6CDED192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  <w:vAlign w:val="center"/>
                      </w:tcPr>
                      <w:p w14:paraId="3B1AB837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Driving Whilst Disqualified On 03/11/97 (Plea: Not Known)</w:t>
                        </w:r>
                      </w:p>
                      <w:p w14:paraId="0B19D84C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S.103(1) (B)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798B8591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Disqualification From Driving 3 Yrs.</w:t>
                        </w:r>
                      </w:p>
                    </w:tc>
                  </w:tr>
                  <w:tr w:rsidR="00067AA2" w:rsidRPr="005A5C5D" w14:paraId="3E6F1D59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47869B1C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11F94D3A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2. No Insurance.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24146B8F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47C5B559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067AA2" w:rsidRPr="005A5C5D" w14:paraId="4FB647CD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06CB0541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8.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59553FF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20/05/98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CC43F1E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12664693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1EED5E83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134F95AB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1. Driving Whilst Disqualified </w:t>
                        </w:r>
                      </w:p>
                      <w:p w14:paraId="6F2D7EEF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04/04/98 (Plea: Not Known)</w:t>
                        </w:r>
                      </w:p>
                      <w:p w14:paraId="3F6B9168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S.103(1)(B)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CB622EB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Disqualification From Driving 3 Yrs.</w:t>
                        </w:r>
                      </w:p>
                    </w:tc>
                  </w:tr>
                  <w:tr w:rsidR="00067AA2" w:rsidRPr="005A5C5D" w14:paraId="664710BF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78AE2787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4C2F53BD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2. No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Insurance .</w:t>
                        </w:r>
                        <w:proofErr w:type="gramEnd"/>
                      </w:p>
                      <w:p w14:paraId="4EAC5080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, On 04/04/98 (Plea: Not Known) ' Road Traffic Act 1988 S.143(2)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43992C58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Licence Endorsed No Separate Penalty</w:t>
                        </w:r>
                      </w:p>
                    </w:tc>
                  </w:tr>
                </w:tbl>
                <w:p w14:paraId="4F5A54FD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067AA2" w:rsidRPr="005A5C5D" w14:paraId="016481FC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577B5370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9.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13CCE40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21/05/98 Enfield Juvenile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04C12992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20B16ADB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07DB6004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05FF272A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Robbery '</w:t>
                        </w:r>
                      </w:p>
                      <w:p w14:paraId="288E2D98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17/01/97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 Theft Act 1968 S.8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7177EC4E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Young Offenders Institution 6 MTh’s</w:t>
                        </w:r>
                      </w:p>
                    </w:tc>
                  </w:tr>
                </w:tbl>
                <w:p w14:paraId="515D0ED3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</w:p>
                <w:p w14:paraId="7A0EA87D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proofErr w:type="gramStart"/>
                  <w:r w:rsidRPr="005A5C5D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en-GB" w:eastAsia="en-GB"/>
                    </w:rPr>
                    <w:t>Continued</w:t>
                  </w:r>
                  <w: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en-GB" w:eastAsia="en-GB"/>
                    </w:rPr>
                    <w:t xml:space="preserve"> </w:t>
                  </w:r>
                  <w:r w:rsidRPr="005A5C5D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en-GB" w:eastAsia="en-GB"/>
                    </w:rPr>
                    <w:t>On</w:t>
                  </w:r>
                  <w:proofErr w:type="gramEnd"/>
                  <w:r w:rsidRPr="005A5C5D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en-GB" w:eastAsia="en-GB"/>
                    </w:rPr>
                    <w:t xml:space="preserve"> Next Page</w:t>
                  </w:r>
                </w:p>
                <w:p w14:paraId="1F62BC92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p w14:paraId="29E8FBF1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Page 25 </w:t>
                  </w:r>
                  <w: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OF</w:t>
                  </w: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 31</w:t>
                  </w:r>
                </w:p>
                <w:p w14:paraId="6A160A4A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Page 5 Of 11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067AA2" w:rsidRPr="005A5C5D" w14:paraId="4EC066F7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6A95AC7F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10.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0B076865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10/06/98 Enfield Juvenile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63C9F84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500DED39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463AEDAB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5DBC8E17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Common Assault</w:t>
                        </w:r>
                      </w:p>
                      <w:p w14:paraId="25A3E172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10/01/98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 Criminal Justice Act 1988 S.39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B0CAB22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Fine 50.00 Compensation 50.00</w:t>
                        </w:r>
                      </w:p>
                    </w:tc>
                  </w:tr>
                </w:tbl>
                <w:bookmarkEnd w:id="6"/>
                <w:p w14:paraId="4152948D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lastRenderedPageBreak/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067AA2" w:rsidRPr="005A5C5D" w14:paraId="2F926847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1819ADD5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2C2E783B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18/06/98 Haringey Juvenile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0DC73D96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049ED430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1EB73BE5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76817A55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Burglary and Theft - Non-Dwelling On 28/01/98 (Plea Not Known)</w:t>
                        </w:r>
                      </w:p>
                      <w:p w14:paraId="603F0D48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• Theft Act 1968 S.9(L)(B)</w:t>
                        </w:r>
                      </w:p>
                      <w:p w14:paraId="6DED6D7A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** Offence Committed on Bail **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488DD7DB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Young Offenders Institution 2 MTh’s</w:t>
                        </w:r>
                      </w:p>
                    </w:tc>
                  </w:tr>
                </w:tbl>
                <w:p w14:paraId="5C3EF0EE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067AA2" w:rsidRPr="005A5C5D" w14:paraId="06E0A039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75ADBCD7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253270E7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13/08/98 Wood Green Crown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B221DDE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5B8D75CD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726F64A0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67437A0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Burglary W/L To Steal - Dwelling On 10/05/98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2386C560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Theft Act 1968 S. 9(1) (A)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044EBBF6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Supervision Order 12 MTh’s (T980434-2)</w:t>
                        </w:r>
                      </w:p>
                    </w:tc>
                  </w:tr>
                </w:tbl>
                <w:p w14:paraId="5CED2478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067AA2" w:rsidRPr="005A5C5D" w14:paraId="6086EA95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109CF81F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13.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70E77FA5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26/08/98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7C18DA98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7F1EC81D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32E24F97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7" w:name="_Hlk151801387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2F141831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Whilst Disqualified On 23/02/98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30F0DC74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S.103(1)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23462103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Supervision Order</w:t>
                        </w:r>
                      </w:p>
                      <w:p w14:paraId="546D45E2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Disqualification From Driving 18 MTh’s Driving Licence Endorsed</w:t>
                        </w:r>
                      </w:p>
                    </w:tc>
                  </w:tr>
                  <w:bookmarkEnd w:id="7"/>
                  <w:tr w:rsidR="00067AA2" w:rsidRPr="005A5C5D" w14:paraId="54226859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5AEFF8A5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4322B260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Using Vehicle While Uninsured On 23/02/98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2521DDF3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S.143&lt;2)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F4C7B49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Driving Licence Endorsed</w:t>
                        </w:r>
                      </w:p>
                    </w:tc>
                  </w:tr>
                  <w:tr w:rsidR="00067AA2" w:rsidRPr="005A5C5D" w14:paraId="38408B6A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470A0D73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3.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67B2DCED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Handling Stolen Goods (Receiving) On 23/02/98 {Plea: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53D25C5E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Theft Act 1968 S.22(L)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482E6E0C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Supervision Order</w:t>
                        </w:r>
                      </w:p>
                    </w:tc>
                  </w:tr>
                  <w:tr w:rsidR="00067AA2" w:rsidRPr="005A5C5D" w14:paraId="2811792E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1F313F2C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4.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F513069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Whilst Disqualified On 23/02/98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28BAF32E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S.103(1)(B)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270FE6AE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Supervision Order Driving Licence Endorsed</w:t>
                        </w:r>
                      </w:p>
                    </w:tc>
                  </w:tr>
                  <w:tr w:rsidR="00067AA2" w:rsidRPr="005A5C5D" w14:paraId="29C4C353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416296A1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5.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7E396BD0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Using Vehicle While Uninsured On 23/02/98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7BE9F5C8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S.143(2)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5986F729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Driving Licence Endorsed</w:t>
                        </w:r>
                      </w:p>
                    </w:tc>
                  </w:tr>
                </w:tbl>
                <w:p w14:paraId="7C862269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067AA2" w:rsidRPr="005A5C5D" w14:paraId="1C11D5F8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40E31F7D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14.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643BD64D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04/11/98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66992448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6E868259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734A4F93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8" w:name="_Hlk151801530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04DBBB5C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1. Driving Whilst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Disqualified .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On 19/10/98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 Road Traffic Act 1972 S.99(B)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7CAF5CC2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Attendance Centre 24 Hrs Driving Licence Endorsed</w:t>
                        </w:r>
                      </w:p>
                    </w:tc>
                  </w:tr>
                  <w:bookmarkEnd w:id="8"/>
                  <w:tr w:rsidR="00067AA2" w:rsidRPr="005A5C5D" w14:paraId="286F39F5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3943848C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6E40BE35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2. No Insurance</w:t>
                        </w:r>
                      </w:p>
                      <w:p w14:paraId="44CDDECE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19/10/98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</w:t>
                        </w:r>
                      </w:p>
                      <w:p w14:paraId="28E95FE0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. Road Traffic Act 1988 S,143(2)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C0FE274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Driving Licence Endorsed 6 Penalty Points</w:t>
                        </w:r>
                      </w:p>
                    </w:tc>
                  </w:tr>
                </w:tbl>
                <w:p w14:paraId="4E0F4039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proofErr w:type="gramStart"/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Continued On</w:t>
                  </w:r>
                  <w:proofErr w:type="gramEnd"/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 Next Page</w:t>
                  </w:r>
                </w:p>
                <w:p w14:paraId="3A1FAAD7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p w14:paraId="6BE9D5AA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Page 26 </w:t>
                  </w:r>
                  <w: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OF</w:t>
                  </w: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 31</w:t>
                  </w:r>
                </w:p>
                <w:p w14:paraId="04B6D99E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Page 6 Of 11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5"/>
                    <w:gridCol w:w="4517"/>
                    <w:gridCol w:w="3077"/>
                  </w:tblGrid>
                  <w:tr w:rsidR="00067AA2" w:rsidRPr="005A5C5D" w14:paraId="0173372C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5" w:type="dxa"/>
                        <w:shd w:val="clear" w:color="auto" w:fill="FFFFFF"/>
                      </w:tcPr>
                      <w:p w14:paraId="75C72370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15.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73A783DC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18/11/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98  Enfield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Juvenile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7C7A78A4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377C817C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5" w:type="dxa"/>
                        <w:shd w:val="clear" w:color="auto" w:fill="FFFFFF"/>
                      </w:tcPr>
                      <w:p w14:paraId="3C1855BF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9" w:name="_Hlk151801785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0C9E5429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Whilst Disqualified On 12/11/98 (Plea Not Known) ' Road Traffic Act 1988 S.103(1)(B)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10F6AAF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Imprisonment 5 MTh’s</w:t>
                        </w:r>
                      </w:p>
                    </w:tc>
                  </w:tr>
                  <w:bookmarkEnd w:id="9"/>
                  <w:tr w:rsidR="00067AA2" w:rsidRPr="005A5C5D" w14:paraId="7C482815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5" w:type="dxa"/>
                        <w:shd w:val="clear" w:color="auto" w:fill="FFFFFF"/>
                      </w:tcPr>
                      <w:p w14:paraId="3E803795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57E1182F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7169A0BB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09895471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5" w:type="dxa"/>
                        <w:shd w:val="clear" w:color="auto" w:fill="FFFFFF"/>
                      </w:tcPr>
                      <w:p w14:paraId="77369B19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04E8F676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Dangerous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.</w:t>
                        </w:r>
                        <w:proofErr w:type="gramEnd"/>
                      </w:p>
                      <w:p w14:paraId="7843C164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12/11/98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 Road Traffic Act 1988 S.2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5A5EFFD4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Imprisonment 5 MTh’s</w:t>
                        </w:r>
                      </w:p>
                    </w:tc>
                  </w:tr>
                  <w:tr w:rsidR="00067AA2" w:rsidRPr="005A5C5D" w14:paraId="3F95B2DF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5" w:type="dxa"/>
                        <w:shd w:val="clear" w:color="auto" w:fill="FFFFFF"/>
                      </w:tcPr>
                      <w:p w14:paraId="74792028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65D385B5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7EBD4F3C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65762E72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5" w:type="dxa"/>
                        <w:shd w:val="clear" w:color="auto" w:fill="FFFFFF"/>
                      </w:tcPr>
                      <w:p w14:paraId="6CFBFB70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3.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19E9DD25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Insurance •</w:t>
                        </w:r>
                      </w:p>
                      <w:p w14:paraId="3BD585D2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12/11/98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 Road Traffic Act 1988 S.143(2)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097B97AB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</w:t>
                        </w:r>
                      </w:p>
                    </w:tc>
                  </w:tr>
                  <w:tr w:rsidR="00067AA2" w:rsidRPr="005A5C5D" w14:paraId="6CEE50DF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5" w:type="dxa"/>
                        <w:shd w:val="clear" w:color="auto" w:fill="FFFFFF"/>
                      </w:tcPr>
                      <w:p w14:paraId="01E0B584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24A04439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3660C30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0DA16723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067AA2" w:rsidRPr="005A5C5D" w14:paraId="7707E0E9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03FE6164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16.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50EAEB3B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17/06/99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5F4F0F39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3C520CDD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044C375F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7AF4DA33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Handling</w:t>
                        </w:r>
                      </w:p>
                      <w:p w14:paraId="1E63DA8E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14/04/99 (Plea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-.Guilty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) Theft Act 1968 S.22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77C42F28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Probation Order 24 MTh’s Curfew Order 3 MTh’s 7pm-7am Saturday and Sunday Costs 40.00</w:t>
                        </w:r>
                      </w:p>
                    </w:tc>
                  </w:tr>
                </w:tbl>
                <w:p w14:paraId="32C45387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bookmarkStart w:id="10" w:name="_Hlk151800225"/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9"/>
                    <w:gridCol w:w="4508"/>
                    <w:gridCol w:w="9"/>
                    <w:gridCol w:w="3068"/>
                    <w:gridCol w:w="9"/>
                  </w:tblGrid>
                  <w:tr w:rsidR="00067AA2" w:rsidRPr="005A5C5D" w14:paraId="6F6F21DE" w14:textId="77777777" w:rsidTr="00CA004F">
                    <w:trPr>
                      <w:gridAfter w:val="1"/>
                      <w:wAfter w:w="6" w:type="dxa"/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30C52255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17.</w:t>
                        </w:r>
                      </w:p>
                    </w:tc>
                    <w:tc>
                      <w:tcPr>
                        <w:tcW w:w="4517" w:type="dxa"/>
                        <w:gridSpan w:val="2"/>
                        <w:shd w:val="clear" w:color="auto" w:fill="FFFFFF"/>
                      </w:tcPr>
                      <w:p w14:paraId="15C2EAE0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05/06/00 Enfield Magistrates </w:t>
                        </w:r>
                      </w:p>
                    </w:tc>
                    <w:tc>
                      <w:tcPr>
                        <w:tcW w:w="3077" w:type="dxa"/>
                        <w:gridSpan w:val="2"/>
                        <w:shd w:val="clear" w:color="auto" w:fill="FFFFFF"/>
                      </w:tcPr>
                      <w:p w14:paraId="71B95E9A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1671EC01" w14:textId="77777777" w:rsidTr="00CA004F">
                    <w:trPr>
                      <w:gridAfter w:val="1"/>
                      <w:wAfter w:w="6" w:type="dxa"/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15733F75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gridSpan w:val="2"/>
                        <w:shd w:val="clear" w:color="auto" w:fill="FFFFFF"/>
                      </w:tcPr>
                      <w:p w14:paraId="01561E16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Use Disorderly Behaviour Or</w:t>
                        </w:r>
                      </w:p>
                      <w:p w14:paraId="5FCCD668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Threatening/Abusive/Insulting Words Likely, To Cause Harassment Alarm or Distress</w:t>
                        </w:r>
                      </w:p>
                      <w:p w14:paraId="504A3843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02/02/.00 (Plea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: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Guilty)</w:t>
                        </w:r>
                      </w:p>
                      <w:p w14:paraId="4A5D3788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Public Order Act 1986 3.5 (1) (A)</w:t>
                        </w:r>
                      </w:p>
                    </w:tc>
                    <w:tc>
                      <w:tcPr>
                        <w:tcW w:w="3077" w:type="dxa"/>
                        <w:gridSpan w:val="2"/>
                        <w:shd w:val="clear" w:color="auto" w:fill="FFFFFF"/>
                      </w:tcPr>
                      <w:p w14:paraId="75284A66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Conditional Discharge 12 MTh’s</w:t>
                        </w:r>
                      </w:p>
                      <w:p w14:paraId="25BB1DC6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Costs 40.00</w:t>
                        </w:r>
                      </w:p>
                    </w:tc>
                  </w:tr>
                  <w:tr w:rsidR="00067AA2" w:rsidRPr="005A5C5D" w14:paraId="06FD4552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8" w:type="dxa"/>
                        <w:gridSpan w:val="2"/>
                        <w:shd w:val="clear" w:color="auto" w:fill="FFFFFF"/>
                      </w:tcPr>
                      <w:p w14:paraId="2B77A93F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517" w:type="dxa"/>
                        <w:gridSpan w:val="2"/>
                        <w:shd w:val="clear" w:color="auto" w:fill="FFFFFF"/>
                      </w:tcPr>
                      <w:p w14:paraId="28A4A949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7" w:type="dxa"/>
                        <w:gridSpan w:val="2"/>
                        <w:shd w:val="clear" w:color="auto" w:fill="FFFFFF"/>
                      </w:tcPr>
                      <w:p w14:paraId="4FFF0F5D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3D5908CC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067AA2" w:rsidRPr="005A5C5D" w14:paraId="7168E64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1BB341D1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18.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46F0C23F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07/07/00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D58C421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7C140684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605705C9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11" w:name="_Hlk151802077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0585E1B1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Driving Whilst Disqualified On 22/10/99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7C2FE577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Road Traffic Act 1988 S.103(1) (B)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5482FFD7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 xml:space="preserve">Driving Licence Endorsed Curfew Order 3 MThs at 2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Byron Terrace,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Hertford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Rd,Lndn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,N9</w:t>
                        </w:r>
                      </w:p>
                      <w:p w14:paraId="409DAD74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7dg.8am-8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pm,Mon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-Sun(Inc)</w:t>
                        </w:r>
                      </w:p>
                    </w:tc>
                  </w:tr>
                  <w:bookmarkEnd w:id="10"/>
                  <w:bookmarkEnd w:id="11"/>
                  <w:tr w:rsidR="00067AA2" w:rsidRPr="005A5C5D" w14:paraId="6729A301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274AEBD1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00458021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2. Theft from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Vehicle .</w:t>
                        </w:r>
                        <w:proofErr w:type="gramEnd"/>
                      </w:p>
                      <w:p w14:paraId="0551253E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24/09/99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Guilty) Theft Act 1968 S.1.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50E784B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Compensation 50.00 Curfew Order 3 MThs at 2 Byron Terrace,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Hertford •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Rd,Lndn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,N9 7dg.Sam-8 Pm,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Mon-Sun</w:t>
                        </w:r>
                      </w:p>
                    </w:tc>
                  </w:tr>
                </w:tbl>
                <w:p w14:paraId="435F5B81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proofErr w:type="gramStart"/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Continued On</w:t>
                  </w:r>
                  <w:proofErr w:type="gramEnd"/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 Next Page</w:t>
                  </w:r>
                </w:p>
                <w:p w14:paraId="3C4648DE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p w14:paraId="6F6640CA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Page 27 </w:t>
                  </w:r>
                  <w: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OF</w:t>
                  </w: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 31</w:t>
                  </w:r>
                </w:p>
                <w:p w14:paraId="40D084E9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Page 7 Of 11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067AA2" w:rsidRPr="005A5C5D" w14:paraId="4901C63E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1A87BE7B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19.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64A3345F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05/01/01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641D097C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52F0EF54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641F1D73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18B9B852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Possessing Controlled Drug - Class B - Cannabis</w:t>
                        </w:r>
                      </w:p>
                      <w:p w14:paraId="27E0D8B7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07/12/00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</w:t>
                        </w:r>
                      </w:p>
                      <w:p w14:paraId="77E69D6C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Misuse Of Drugs Act 1971 S.5(2)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65323A3C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Conditional Discharge 12 MTh’s Forfeiture/Confiscation Order for Drugs</w:t>
                        </w:r>
                      </w:p>
                    </w:tc>
                  </w:tr>
                </w:tbl>
                <w:p w14:paraId="001A5A10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067AA2" w:rsidRPr="005A5C5D" w14:paraId="42450104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0DFDC48C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20.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5B69F332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22/05/01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0AA3A030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616A2C64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6C44DD67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28EEA84A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Assault A Constable</w:t>
                        </w:r>
                      </w:p>
                      <w:p w14:paraId="66BAD9B3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21/07/00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 Police Act 1996 S.89(L)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293E986C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Curfew Order 4 MTh’s Costs 55.00 Compensation 100.00</w:t>
                        </w:r>
                      </w:p>
                    </w:tc>
                  </w:tr>
                  <w:tr w:rsidR="00067AA2" w:rsidRPr="005A5C5D" w14:paraId="142E056B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4135EB45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12" w:name="_Hlk151800292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4C8F81F8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2. Using Threatening, Abusive, Insulting Words or Behaviour W/I To Cause Fear or Provocation of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Violence ,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On 21/07/00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3879E102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. Public Order Act 1986 S..4(L) (A)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6B9E25E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Curfew Order 4 MTh’s</w:t>
                        </w:r>
                      </w:p>
                    </w:tc>
                  </w:tr>
                </w:tbl>
                <w:p w14:paraId="4492A879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067AA2" w:rsidRPr="005A5C5D" w14:paraId="21E90EF0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4955F230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0138F92D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12/08/02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01BBEFBE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40F0A85E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04EED409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594902FF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Destroy or Damage Property (Value of Damage #5000 Or Less - Offence Against Criminal Damage Act 1971 Only)</w:t>
                        </w:r>
                      </w:p>
                      <w:p w14:paraId="6104C8CA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10/11/01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</w:t>
                        </w:r>
                      </w:p>
                      <w:p w14:paraId="0F97CEF1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Criminal Damage Act 1971 S.1(L)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4DEABA0F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Fine 200.00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‘ Costs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200.00 . Compensation 80.00</w:t>
                        </w:r>
                      </w:p>
                    </w:tc>
                  </w:tr>
                </w:tbl>
                <w:p w14:paraId="6B77EC99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067AA2" w:rsidRPr="005A5C5D" w14:paraId="453C62D0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72BC8A3D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46102C4A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24/04/03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757FDC89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308E4E01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38A7A6E5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12BA7729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1. Possession of A Class B Drug - Cannabis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Resin .</w:t>
                        </w:r>
                        <w:proofErr w:type="gramEnd"/>
                      </w:p>
                      <w:p w14:paraId="167A1CD0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02/11/02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</w:t>
                        </w:r>
                      </w:p>
                      <w:p w14:paraId="65B024E3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Misuse Of Drugs Act 1971 S.5(2)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18403B0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Forfeiture/Confiscation of Cannabis</w:t>
                        </w:r>
                      </w:p>
                    </w:tc>
                  </w:tr>
                </w:tbl>
                <w:p w14:paraId="5E5358C0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067AA2" w:rsidRPr="005A5C5D" w14:paraId="4BE935B2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3E80962A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23.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660DAFFC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24/04/03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6253183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6A6B743A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4CBDD5F7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13" w:name="_Hlk151802650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29C63894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Taking Motor Vehicle Without. Consent On 17/06/02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</w:t>
                        </w:r>
                      </w:p>
                      <w:p w14:paraId="3475430F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Theft Act 1968 8.12(1)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19A6042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Imprisonment 6 MTh’s.</w:t>
                        </w:r>
                      </w:p>
                    </w:tc>
                  </w:tr>
                  <w:bookmarkEnd w:id="13"/>
                  <w:tr w:rsidR="00067AA2" w:rsidRPr="005A5C5D" w14:paraId="2A9C5389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3756D460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191E31A8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Using Vehicle While Uninsured On 17/06/02 {Plea: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 Road Traffic Act 1988. S.143 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663B826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Disqualification from Driving 12 MTh’s Varied on Appeal 25/07/03 Disquali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fied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Reduced From 12 Months To 3 Months Driving Licence Endorsed</w:t>
                        </w:r>
                      </w:p>
                    </w:tc>
                  </w:tr>
                  <w:tr w:rsidR="00067AA2" w:rsidRPr="005A5C5D" w14:paraId="7A952FDF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4A3D7E6B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3.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427ABEF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Without Reasonable Consideration</w:t>
                        </w:r>
                      </w:p>
                      <w:p w14:paraId="70FBBA3A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17/06/02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Not Known) Road Traffic Act 1988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S.3 .</w:t>
                        </w:r>
                        <w:proofErr w:type="gramEnd"/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04242B13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Disqualification from Driving 12 MTh’s Varied on Appeal 25/07/03</w:t>
                        </w:r>
                      </w:p>
                    </w:tc>
                  </w:tr>
                </w:tbl>
                <w:p w14:paraId="485A7227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proofErr w:type="gramStart"/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Continued On</w:t>
                  </w:r>
                  <w:proofErr w:type="gramEnd"/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 Next Pape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067AA2" w:rsidRPr="005A5C5D" w14:paraId="00CEA89A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50DA0A9F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4.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57D66867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24/04/03 Enfield Magistrates (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Coni .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Driving Without Reasonable+ (Cont.)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57700DCF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1326CCBA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p w14:paraId="5288B890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Page 28 Of 31</w:t>
                  </w:r>
                </w:p>
                <w:p w14:paraId="621D4C1B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Page 8 Op 11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067AA2" w:rsidRPr="005A5C5D" w14:paraId="526D4F79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18FD9D99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24.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5493BEBD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21/08/03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43092F6D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07A7599F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468EBDDB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6D165FC9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1. .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Use Disorderly Behaviour Or</w:t>
                        </w:r>
                      </w:p>
                      <w:p w14:paraId="0E658B13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Threatening/Abusive/Insulting Words Likely to Cause Harassment Alarm or Distress</w:t>
                        </w:r>
                      </w:p>
                      <w:p w14:paraId="6894FE7D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02/04/03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36F3F028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Public Order Act 198s 3-5(11 (A)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4750F3D7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Conditional Discharge 24 MTh’s EQ - 03005905m</w:t>
                        </w:r>
                      </w:p>
                    </w:tc>
                  </w:tr>
                </w:tbl>
                <w:p w14:paraId="3A25EC6C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067AA2" w:rsidRPr="005A5C5D" w14:paraId="4AAF5F34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5BEBC5E5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25.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7F13DA26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05/02/07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7A4DC97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18C3A05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44E41945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7DAA3B90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Obstructing Powers of Search for Drugs On 15/07/</w:t>
                        </w:r>
                        <w:proofErr w:type="gramStart"/>
                        <w:r w:rsidRPr="004406EC">
                          <w:rPr>
                            <w:rFonts w:ascii="Courier New" w:hAnsi="Courier New" w:cs="Courier New"/>
                            <w:sz w:val="18"/>
                            <w:szCs w:val="18"/>
                            <w:highlight w:val="yellow"/>
                            <w:lang w:val="en-GB" w:eastAsia="en-GB"/>
                          </w:rPr>
                          <w:t>06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.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06BBF8CE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Misuse Of Drugs Act 1971 S.23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7444A31E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Conditional Discharge 24 MTh’s</w:t>
                        </w:r>
                      </w:p>
                      <w:p w14:paraId="08329D27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Costs 50.00</w:t>
                        </w:r>
                      </w:p>
                    </w:tc>
                  </w:tr>
                </w:tbl>
                <w:p w14:paraId="23EABB71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lastRenderedPageBreak/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12"/>
                    <w:gridCol w:w="4469"/>
                    <w:gridCol w:w="3113"/>
                    <w:gridCol w:w="12"/>
                  </w:tblGrid>
                  <w:tr w:rsidR="00067AA2" w:rsidRPr="005A5C5D" w14:paraId="770C8329" w14:textId="77777777" w:rsidTr="00CA004F">
                    <w:trPr>
                      <w:gridAfter w:val="1"/>
                      <w:wAfter w:w="12" w:type="dxa"/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bookmarkEnd w:id="12"/>
                      <w:p w14:paraId="7F259A5D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26.</w:t>
                        </w:r>
                      </w:p>
                    </w:tc>
                    <w:tc>
                      <w:tcPr>
                        <w:tcW w:w="4481" w:type="dxa"/>
                        <w:gridSpan w:val="2"/>
                        <w:shd w:val="clear" w:color="auto" w:fill="FFFFFF"/>
                      </w:tcPr>
                      <w:p w14:paraId="609FEA74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03/03/08 City of London Magistrates' Court Magistrates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71F249F7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25A928E0" w14:textId="77777777" w:rsidTr="00CA004F">
                    <w:trPr>
                      <w:gridAfter w:val="1"/>
                      <w:wAfter w:w="12" w:type="dxa"/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3610B49B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481" w:type="dxa"/>
                        <w:gridSpan w:val="2"/>
                        <w:shd w:val="clear" w:color="auto" w:fill="FFFFFF"/>
                      </w:tcPr>
                      <w:p w14:paraId="39ED69C3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1. Failing to Surrender to Custody Appointed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Time  On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25/01/08 </w:t>
                        </w:r>
                      </w:p>
                      <w:p w14:paraId="63FF344E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(Plea: Guilty) </w:t>
                        </w:r>
                      </w:p>
                      <w:p w14:paraId="508685B4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Bail Act 1976 S.6 (1)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53C41D69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At Conditional Discharge 2 yrs.</w:t>
                        </w:r>
                      </w:p>
                    </w:tc>
                  </w:tr>
                  <w:tr w:rsidR="00067AA2" w:rsidRPr="005A5C5D" w14:paraId="534D0B24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31" w:type="dxa"/>
                        <w:gridSpan w:val="2"/>
                        <w:shd w:val="clear" w:color="auto" w:fill="FFFFFF"/>
                      </w:tcPr>
                      <w:p w14:paraId="6591EA25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469" w:type="dxa"/>
                        <w:shd w:val="clear" w:color="auto" w:fill="FFFFFF"/>
                      </w:tcPr>
                      <w:p w14:paraId="29D0864D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125" w:type="dxa"/>
                        <w:gridSpan w:val="2"/>
                        <w:shd w:val="clear" w:color="auto" w:fill="FFFFFF"/>
                      </w:tcPr>
                      <w:p w14:paraId="3FBD114A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4DB133F4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067AA2" w:rsidRPr="005A5C5D" w14:paraId="2741847B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2222E33F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27.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2F74A5EE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05/06/08 East Hertfordshire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290E5E39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2594DD32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17841902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41C02FA7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Possessing Offensive Weapon in Public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Place .</w:t>
                        </w:r>
                        <w:proofErr w:type="gramEnd"/>
                      </w:p>
                      <w:p w14:paraId="04F0EFEA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12/07/07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Guilty) Prevention of Crime Act 1953 S.1.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2A309A1C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Imprisonment 12 Wks.</w:t>
                        </w:r>
                      </w:p>
                    </w:tc>
                  </w:tr>
                  <w:tr w:rsidR="00067AA2" w:rsidRPr="005A5C5D" w14:paraId="2BD082E3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5AF68368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E1C081F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Destroy Or Damage Property (Value of Damage #5000 Or Less - Offence Against Criminal Damage Act 1971 Only)</w:t>
                        </w:r>
                      </w:p>
                      <w:p w14:paraId="547050D9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12/07/07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Guilty)</w:t>
                        </w:r>
                      </w:p>
                      <w:p w14:paraId="73DA6886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Criminal Damage Act 1971 S.1(L)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CE8D8C3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</w:t>
                        </w:r>
                      </w:p>
                    </w:tc>
                  </w:tr>
                  <w:tr w:rsidR="00067AA2" w:rsidRPr="005A5C5D" w14:paraId="08435BB7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793A1454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3.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442AE0DD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Breach Of Conditional Discharge On 12/07/07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Guilty)</w:t>
                        </w:r>
                      </w:p>
                      <w:p w14:paraId="3C014BFD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Powers Of Criminal Courts (Sentencing) • Act 2000 S.13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8CCEA40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</w:t>
                        </w:r>
                      </w:p>
                    </w:tc>
                  </w:tr>
                </w:tbl>
                <w:p w14:paraId="1B223361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proofErr w:type="gramStart"/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Continued On</w:t>
                  </w:r>
                  <w:proofErr w:type="gramEnd"/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 Next Page</w:t>
                  </w:r>
                </w:p>
                <w:p w14:paraId="0A19D70D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p w14:paraId="1C5BB3CA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Page 29 </w:t>
                  </w:r>
                  <w: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OF</w:t>
                  </w: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 31</w:t>
                  </w:r>
                </w:p>
                <w:p w14:paraId="050D0A5A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Page 9 Of 11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4"/>
                    <w:gridCol w:w="4536"/>
                    <w:gridCol w:w="3113"/>
                    <w:gridCol w:w="15"/>
                  </w:tblGrid>
                  <w:tr w:rsidR="00067AA2" w:rsidRPr="005A5C5D" w14:paraId="24587CF8" w14:textId="77777777" w:rsidTr="00CA004F">
                    <w:trPr>
                      <w:gridAfter w:val="1"/>
                      <w:wAfter w:w="15" w:type="dxa"/>
                      <w:trHeight w:val="20"/>
                      <w:jc w:val="center"/>
                    </w:trPr>
                    <w:tc>
                      <w:tcPr>
                        <w:tcW w:w="564" w:type="dxa"/>
                        <w:shd w:val="clear" w:color="auto" w:fill="FFFFFF"/>
                      </w:tcPr>
                      <w:p w14:paraId="6052DA7D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28.</w:t>
                        </w:r>
                      </w:p>
                    </w:tc>
                    <w:tc>
                      <w:tcPr>
                        <w:tcW w:w="4536" w:type="dxa"/>
                        <w:shd w:val="clear" w:color="auto" w:fill="FFFFFF"/>
                      </w:tcPr>
                      <w:p w14:paraId="6594C54D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16/10/08 Wood Green Crown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1761F74A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67D70D35" w14:textId="77777777" w:rsidTr="00CA004F">
                    <w:trPr>
                      <w:gridAfter w:val="1"/>
                      <w:wAfter w:w="15" w:type="dxa"/>
                      <w:trHeight w:val="20"/>
                      <w:jc w:val="center"/>
                    </w:trPr>
                    <w:tc>
                      <w:tcPr>
                        <w:tcW w:w="564" w:type="dxa"/>
                        <w:shd w:val="clear" w:color="auto" w:fill="FFFFFF"/>
                      </w:tcPr>
                      <w:p w14:paraId="71BEFA93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36" w:type="dxa"/>
                        <w:shd w:val="clear" w:color="auto" w:fill="FFFFFF"/>
                      </w:tcPr>
                      <w:p w14:paraId="469FDA5B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Theft On 25/07/08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Guilty} Theft Act 1968 S.1</w:t>
                        </w:r>
                      </w:p>
                      <w:p w14:paraId="7D889FC2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7D65D959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Community Order 12 MTh’s T20080721-1</w:t>
                        </w:r>
                      </w:p>
                      <w:p w14:paraId="47501F8C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Supervision Requirement Programme Requirement</w:t>
                        </w:r>
                      </w:p>
                    </w:tc>
                  </w:tr>
                  <w:tr w:rsidR="00067AA2" w:rsidRPr="005A5C5D" w14:paraId="6961E52C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564" w:type="dxa"/>
                        <w:shd w:val="clear" w:color="auto" w:fill="FFFFFF"/>
                      </w:tcPr>
                      <w:p w14:paraId="402291CE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536" w:type="dxa"/>
                        <w:shd w:val="clear" w:color="auto" w:fill="FFFFFF"/>
                      </w:tcPr>
                      <w:p w14:paraId="094066BA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128" w:type="dxa"/>
                        <w:gridSpan w:val="2"/>
                        <w:shd w:val="clear" w:color="auto" w:fill="FFFFFF"/>
                      </w:tcPr>
                      <w:p w14:paraId="06B1ADB6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6BA1C2D1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067AA2" w:rsidRPr="005A5C5D" w14:paraId="103AC66A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37BBB31A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29.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6D2CAEE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06/03/09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4FBFE82C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67B6D9A0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39DA8F99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10C3B82D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Possess A Controlled Drug - Class B.  Cannabis Resin On 19/02/09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3F7D56C9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Misuse Of Drugs Act 1971 S.5&lt;2) + Sch.4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46773EF3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Fine 65.00 - Cn0900610376 Forfeiture and Destruction of Cannabis Resin Costs 40.00</w:t>
                        </w:r>
                      </w:p>
                    </w:tc>
                  </w:tr>
                </w:tbl>
                <w:p w14:paraId="6CC7B7CC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067AA2" w:rsidRPr="005A5C5D" w14:paraId="2717346A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44E303CC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30.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54157828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27/03/09 Haringey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56AF8892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36B3F2C3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40428526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52FAD6F3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Driving A Motor Vehicle with Excess Alcohol</w:t>
                        </w:r>
                      </w:p>
                      <w:p w14:paraId="7C150170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15/11/08 (Plea: Guilty)</w:t>
                        </w:r>
                      </w:p>
                      <w:p w14:paraId="4CE52BBC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3.5(1)(A)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0ECBA37E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Fine 100.00 Disqualification from Driving Reduced If Course Completed From 12 Months To 9 Months Costs 50.00</w:t>
                        </w:r>
                      </w:p>
                      <w:p w14:paraId="354BC43C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Licence Endorsed</w:t>
                        </w:r>
                      </w:p>
                    </w:tc>
                  </w:tr>
                </w:tbl>
                <w:p w14:paraId="3074E8D3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6"/>
                    <w:gridCol w:w="4394"/>
                    <w:gridCol w:w="3113"/>
                    <w:gridCol w:w="18"/>
                  </w:tblGrid>
                  <w:tr w:rsidR="00067AA2" w:rsidRPr="005A5C5D" w14:paraId="21C1A9F9" w14:textId="77777777" w:rsidTr="00CA004F">
                    <w:trPr>
                      <w:gridAfter w:val="1"/>
                      <w:wAfter w:w="18" w:type="dxa"/>
                      <w:trHeight w:val="20"/>
                      <w:jc w:val="center"/>
                    </w:trPr>
                    <w:tc>
                      <w:tcPr>
                        <w:tcW w:w="706" w:type="dxa"/>
                        <w:shd w:val="clear" w:color="auto" w:fill="FFFFFF"/>
                      </w:tcPr>
                      <w:p w14:paraId="1014B328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31.</w:t>
                        </w:r>
                      </w:p>
                    </w:tc>
                    <w:tc>
                      <w:tcPr>
                        <w:tcW w:w="4394" w:type="dxa"/>
                        <w:shd w:val="clear" w:color="auto" w:fill="FFFFFF"/>
                      </w:tcPr>
                      <w:p w14:paraId="0529CA78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03/11/09 Southeast Hampshire Magistrates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2F491544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4ABB3B99" w14:textId="77777777" w:rsidTr="00CA004F">
                    <w:trPr>
                      <w:gridAfter w:val="1"/>
                      <w:wAfter w:w="18" w:type="dxa"/>
                      <w:trHeight w:val="20"/>
                      <w:jc w:val="center"/>
                    </w:trPr>
                    <w:tc>
                      <w:tcPr>
                        <w:tcW w:w="706" w:type="dxa"/>
                        <w:shd w:val="clear" w:color="auto" w:fill="FFFFFF"/>
                      </w:tcPr>
                      <w:p w14:paraId="1DA267E3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394" w:type="dxa"/>
                        <w:shd w:val="clear" w:color="auto" w:fill="FFFFFF"/>
                      </w:tcPr>
                      <w:p w14:paraId="7A782C4E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Theft - Shoplifting</w:t>
                        </w:r>
                      </w:p>
                      <w:p w14:paraId="6F48990E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14/10/09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Guilty) - Theft Act 1968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 .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4F249D81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Conditional Discharge 6 Mthjj5 Costs 85.00 1</w:t>
                        </w:r>
                      </w:p>
                    </w:tc>
                  </w:tr>
                  <w:tr w:rsidR="00067AA2" w:rsidRPr="005A5C5D" w14:paraId="7FC1F3D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706" w:type="dxa"/>
                        <w:shd w:val="clear" w:color="auto" w:fill="FFFFFF"/>
                      </w:tcPr>
                      <w:p w14:paraId="0BEA3F57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394" w:type="dxa"/>
                        <w:shd w:val="clear" w:color="auto" w:fill="FFFFFF"/>
                      </w:tcPr>
                      <w:p w14:paraId="348CAF84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131" w:type="dxa"/>
                        <w:gridSpan w:val="2"/>
                        <w:shd w:val="clear" w:color="auto" w:fill="FFFFFF"/>
                      </w:tcPr>
                      <w:p w14:paraId="14363CAA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4EB44DC8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067AA2" w:rsidRPr="005A5C5D" w14:paraId="639B506F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7618C101" w14:textId="77777777" w:rsidR="00067AA2" w:rsidRPr="00D11615" w:rsidRDefault="00067AA2" w:rsidP="00067AA2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32.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2EB12AEA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19/11/09 Isle of Wight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5DC82E0B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2FADA0FA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58699681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65BFA715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Possess Ketamine - Class C Controlled Drug</w:t>
                        </w:r>
                      </w:p>
                      <w:p w14:paraId="0479B0C4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11/06/09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) .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Misuse Of Drugs Act 1971 S.5(2)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4B7F0467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Fine 50.00 Costs 50.00</w:t>
                        </w:r>
                      </w:p>
                      <w:p w14:paraId="62D8BBE8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Forfeiture Under S27 Misuse Drugs Act '71</w:t>
                        </w:r>
                      </w:p>
                    </w:tc>
                  </w:tr>
                  <w:tr w:rsidR="00067AA2" w:rsidRPr="005A5C5D" w14:paraId="58AAEEDD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33056DAA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724CDA3D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095D3AF1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067AA2" w:rsidRPr="005A5C5D" w14:paraId="2A6A7C5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309A80C8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24B5319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Possess Controlled Drug - Class B - Cannabis/Cannabis Resin On 11/06/09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0EBFA2C7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Misuse Of Drugs Act 1971 S.5(2)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68D464B6" w14:textId="77777777" w:rsidR="00067AA2" w:rsidRPr="005A5C5D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Fine 50.00 Costs 15.00</w:t>
                        </w:r>
                      </w:p>
                      <w:p w14:paraId="372891B4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Forfeiture Under S27 Misuse Drugs Act '71</w:t>
                        </w:r>
                      </w:p>
                    </w:tc>
                  </w:tr>
                  <w:tr w:rsidR="00067AA2" w:rsidRPr="005A5C5D" w14:paraId="6F12FCAD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5230AFD4" w14:textId="77777777" w:rsidR="00067AA2" w:rsidRPr="00D11615" w:rsidRDefault="00067AA2" w:rsidP="00067AA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0D647E3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27908A36" w14:textId="77777777" w:rsidR="00067AA2" w:rsidRPr="00D11615" w:rsidRDefault="00067AA2" w:rsidP="00067AA2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4674687E" w14:textId="77777777" w:rsidR="00067AA2" w:rsidRPr="005A5C5D" w:rsidRDefault="00067AA2" w:rsidP="00067AA2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p w14:paraId="667AF4E7" w14:textId="77777777" w:rsidR="00067AA2" w:rsidRDefault="00067AA2" w:rsidP="00067AA2">
                  <w:pPr>
                    <w:spacing w:line="200" w:lineRule="exact"/>
                    <w:rPr>
                      <w:rFonts w:ascii="Courier New" w:eastAsia="Arial" w:hAnsi="Courier New" w:cs="Courier New"/>
                      <w:color w:val="866261"/>
                      <w:w w:val="57"/>
                      <w:position w:val="-2"/>
                      <w:sz w:val="18"/>
                      <w:szCs w:val="18"/>
                    </w:rPr>
                  </w:pPr>
                </w:p>
              </w:tc>
            </w:tr>
          </w:tbl>
          <w:p w14:paraId="0E7EED40" w14:textId="77777777" w:rsidR="00067AA2" w:rsidRDefault="00067AA2">
            <w:pPr>
              <w:spacing w:line="200" w:lineRule="exact"/>
              <w:rPr>
                <w:rFonts w:ascii="Courier New" w:eastAsia="Arial" w:hAnsi="Courier New" w:cs="Courier New"/>
                <w:color w:val="866261"/>
                <w:w w:val="57"/>
                <w:position w:val="-2"/>
                <w:sz w:val="18"/>
                <w:szCs w:val="18"/>
              </w:rPr>
            </w:pPr>
          </w:p>
          <w:p w14:paraId="0BA91875" w14:textId="77777777" w:rsidR="00067AA2" w:rsidRDefault="00067AA2">
            <w:pPr>
              <w:spacing w:line="200" w:lineRule="exact"/>
              <w:rPr>
                <w:rFonts w:ascii="Courier New" w:eastAsia="Arial" w:hAnsi="Courier New" w:cs="Courier New"/>
                <w:color w:val="866261"/>
                <w:w w:val="57"/>
                <w:position w:val="-2"/>
                <w:sz w:val="18"/>
                <w:szCs w:val="18"/>
              </w:rPr>
            </w:pPr>
          </w:p>
        </w:tc>
      </w:tr>
    </w:tbl>
    <w:p w14:paraId="265DD028" w14:textId="77777777" w:rsidR="00067AA2" w:rsidRDefault="00067AA2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4A596E71" w14:textId="77777777" w:rsidR="00067AA2" w:rsidRDefault="00067AA2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5780151F" w14:textId="77777777" w:rsidR="00067AA2" w:rsidRDefault="00067AA2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79F7F8DA" w14:textId="77777777" w:rsidR="00067AA2" w:rsidRDefault="00067AA2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1F047BA2" w14:textId="77777777" w:rsidR="00067AA2" w:rsidRDefault="00067AA2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64E35712" w14:textId="77777777" w:rsidR="00067AA2" w:rsidRDefault="00067AA2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38D2BCEA" w14:textId="77777777" w:rsidR="00067AA2" w:rsidRDefault="00067AA2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0E34243D" w14:textId="77777777" w:rsidR="00067AA2" w:rsidRPr="005A5C5D" w:rsidRDefault="00067AA2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4E1DCB37" w14:textId="77777777" w:rsidR="006B4651" w:rsidRPr="005A5C5D" w:rsidRDefault="006B4651" w:rsidP="003B6A7F">
      <w:pPr>
        <w:rPr>
          <w:rFonts w:ascii="Courier New" w:eastAsia="Courier New" w:hAnsi="Courier New" w:cs="Courier New"/>
          <w:sz w:val="18"/>
          <w:szCs w:val="18"/>
        </w:rPr>
      </w:pPr>
    </w:p>
    <w:sectPr w:rsidR="006B4651" w:rsidRPr="005A5C5D" w:rsidSect="00D963F2">
      <w:type w:val="continuous"/>
      <w:pgSz w:w="11960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68ED9" w14:textId="77777777" w:rsidR="00D963F2" w:rsidRDefault="00D963F2">
      <w:r>
        <w:separator/>
      </w:r>
    </w:p>
  </w:endnote>
  <w:endnote w:type="continuationSeparator" w:id="0">
    <w:p w14:paraId="00896FF3" w14:textId="77777777" w:rsidR="00D963F2" w:rsidRDefault="00D9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04095" w14:textId="77777777" w:rsidR="00D963F2" w:rsidRDefault="00D963F2">
      <w:r>
        <w:separator/>
      </w:r>
    </w:p>
  </w:footnote>
  <w:footnote w:type="continuationSeparator" w:id="0">
    <w:p w14:paraId="76E1B3BF" w14:textId="77777777" w:rsidR="00D963F2" w:rsidRDefault="00D9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E0C2E"/>
    <w:multiLevelType w:val="multilevel"/>
    <w:tmpl w:val="E8C801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572C8E"/>
    <w:multiLevelType w:val="hybridMultilevel"/>
    <w:tmpl w:val="6AC0B5D6"/>
    <w:lvl w:ilvl="0" w:tplc="6A6292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888072">
    <w:abstractNumId w:val="0"/>
  </w:num>
  <w:num w:numId="2" w16cid:durableId="101615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BC"/>
    <w:rsid w:val="00017D06"/>
    <w:rsid w:val="00067AA2"/>
    <w:rsid w:val="00080AAD"/>
    <w:rsid w:val="000A2615"/>
    <w:rsid w:val="0011409A"/>
    <w:rsid w:val="001A07A3"/>
    <w:rsid w:val="001C365C"/>
    <w:rsid w:val="003B6A7F"/>
    <w:rsid w:val="003C2466"/>
    <w:rsid w:val="004406EC"/>
    <w:rsid w:val="00453F7C"/>
    <w:rsid w:val="005A5C5D"/>
    <w:rsid w:val="00637654"/>
    <w:rsid w:val="006B4651"/>
    <w:rsid w:val="006F1F61"/>
    <w:rsid w:val="0076087F"/>
    <w:rsid w:val="00786BBC"/>
    <w:rsid w:val="00847627"/>
    <w:rsid w:val="009A22C2"/>
    <w:rsid w:val="00A54297"/>
    <w:rsid w:val="00B452A0"/>
    <w:rsid w:val="00B5797B"/>
    <w:rsid w:val="00CD21E2"/>
    <w:rsid w:val="00D11615"/>
    <w:rsid w:val="00D27E6B"/>
    <w:rsid w:val="00D963F2"/>
    <w:rsid w:val="00DF5D54"/>
    <w:rsid w:val="00EB4DCD"/>
    <w:rsid w:val="00EF56E0"/>
    <w:rsid w:val="00F544B1"/>
    <w:rsid w:val="00FA4E9B"/>
    <w:rsid w:val="00FB64AD"/>
    <w:rsid w:val="00F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90A1B"/>
  <w15:docId w15:val="{0557F926-7A53-4142-AA89-4444C427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17D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A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A7F"/>
  </w:style>
  <w:style w:type="paragraph" w:styleId="Footer">
    <w:name w:val="footer"/>
    <w:basedOn w:val="Normal"/>
    <w:link w:val="FooterChar"/>
    <w:uiPriority w:val="99"/>
    <w:unhideWhenUsed/>
    <w:rsid w:val="003B6A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A7F"/>
  </w:style>
  <w:style w:type="table" w:styleId="TableGrid">
    <w:name w:val="Table Grid"/>
    <w:basedOn w:val="TableNormal"/>
    <w:uiPriority w:val="59"/>
    <w:rsid w:val="006B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Cordell</cp:lastModifiedBy>
  <cp:revision>6</cp:revision>
  <dcterms:created xsi:type="dcterms:W3CDTF">2023-11-25T11:28:00Z</dcterms:created>
  <dcterms:modified xsi:type="dcterms:W3CDTF">2024-04-28T20:09:00Z</dcterms:modified>
</cp:coreProperties>
</file>