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4B33" w14:textId="77777777" w:rsidR="00786BBC" w:rsidRPr="005A5C5D" w:rsidRDefault="00786BBC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5EC7471E" w14:textId="4AA16594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sz w:val="18"/>
          <w:szCs w:val="18"/>
        </w:rPr>
        <w:t>22/10/12 - 11:29</w:t>
      </w:r>
    </w:p>
    <w:p w14:paraId="1E003BB8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09FFB1F4" w14:textId="3EA7FF02" w:rsidR="00D27E6B" w:rsidRPr="005A5C5D" w:rsidRDefault="005A5C5D" w:rsidP="00D27E6B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Print Of PNC Record - PNCID</w:t>
      </w:r>
      <w:r w:rsidRPr="005A5C5D">
        <w:rPr>
          <w:rFonts w:ascii="Courier New" w:eastAsia="Courier New" w:hAnsi="Courier New" w:cs="Courier New"/>
          <w:sz w:val="18"/>
          <w:szCs w:val="18"/>
        </w:rPr>
        <w:t xml:space="preserve">   97/99378v</w:t>
      </w:r>
    </w:p>
    <w:p w14:paraId="7844D72C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03FFBD15" w14:textId="71E637D5" w:rsidR="00D27E6B" w:rsidRPr="005A5C5D" w:rsidRDefault="005A5C5D" w:rsidP="00D27E6B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Was A Print For:</w:t>
      </w:r>
      <w:r w:rsidRPr="005A5C5D">
        <w:rPr>
          <w:rFonts w:ascii="Courier New" w:eastAsia="Courier New" w:hAnsi="Courier New" w:cs="Courier New"/>
          <w:sz w:val="18"/>
          <w:szCs w:val="18"/>
        </w:rPr>
        <w:t xml:space="preserve"> 44be0890612 Simon Paul Cordell                 </w:t>
      </w:r>
    </w:p>
    <w:p w14:paraId="40590032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316945CC" w14:textId="091BFC92" w:rsidR="00D27E6B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Please Note That in The Absence of Fingerprints, Identity Cannot Be Positively Confirmed with The Subject of Your Enquiry</w:t>
      </w:r>
    </w:p>
    <w:p w14:paraId="2EA76F76" w14:textId="5AAB778B" w:rsidR="00D27E6B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And You Should Confirm the Information with The Person</w:t>
      </w:r>
    </w:p>
    <w:p w14:paraId="27B11FDA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46700ACF" w14:textId="639201B0" w:rsidR="00D27E6B" w:rsidRPr="005A5C5D" w:rsidRDefault="005A5C5D" w:rsidP="00D27E6B">
      <w:pPr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Page 1 Of 11</w:t>
      </w:r>
    </w:p>
    <w:p w14:paraId="27F518E8" w14:textId="77777777" w:rsidR="003B6A7F" w:rsidRPr="005A5C5D" w:rsidRDefault="003B6A7F" w:rsidP="00D27E6B">
      <w:pPr>
        <w:rPr>
          <w:rFonts w:ascii="Courier New" w:hAnsi="Courier New" w:cs="Courier New"/>
          <w:sz w:val="18"/>
          <w:szCs w:val="18"/>
        </w:rPr>
      </w:pPr>
    </w:p>
    <w:p w14:paraId="535B902C" w14:textId="0CBFFEAC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Surname:</w:t>
      </w:r>
      <w:r w:rsidRPr="005A5C5D">
        <w:rPr>
          <w:rFonts w:ascii="Courier New" w:hAnsi="Courier New" w:cs="Courier New"/>
          <w:sz w:val="18"/>
          <w:szCs w:val="18"/>
        </w:rPr>
        <w:t xml:space="preserve"> Cordell</w:t>
      </w:r>
    </w:p>
    <w:p w14:paraId="7AB6D42D" w14:textId="536348F1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Forename(S):</w:t>
      </w:r>
      <w:r w:rsidRPr="005A5C5D">
        <w:rPr>
          <w:rFonts w:ascii="Courier New" w:hAnsi="Courier New" w:cs="Courier New"/>
          <w:sz w:val="18"/>
          <w:szCs w:val="18"/>
        </w:rPr>
        <w:t xml:space="preserve"> Simon Paul</w:t>
      </w:r>
    </w:p>
    <w:p w14:paraId="52F6CDA3" w14:textId="471A7BBB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Born:</w:t>
      </w:r>
      <w:r w:rsidRPr="005A5C5D">
        <w:rPr>
          <w:rFonts w:ascii="Courier New" w:hAnsi="Courier New" w:cs="Courier New"/>
          <w:sz w:val="18"/>
          <w:szCs w:val="18"/>
        </w:rPr>
        <w:t xml:space="preserve"> 26/01/81  </w:t>
      </w:r>
    </w:p>
    <w:p w14:paraId="613BD9D4" w14:textId="761A3161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Address:</w:t>
      </w:r>
      <w:r w:rsidRPr="005A5C5D">
        <w:rPr>
          <w:rFonts w:ascii="Courier New" w:hAnsi="Courier New" w:cs="Courier New"/>
          <w:sz w:val="18"/>
          <w:szCs w:val="18"/>
        </w:rPr>
        <w:t xml:space="preserve"> 109 Burncroft Avenue Enfield Middlesex En3 7jq</w:t>
      </w:r>
    </w:p>
    <w:p w14:paraId="662B9E1A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70733F98" w14:textId="33427A95" w:rsidR="00017D06" w:rsidRPr="005A5C5D" w:rsidRDefault="005A5C5D" w:rsidP="003B6A7F">
      <w:pPr>
        <w:jc w:val="center"/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Summary Of Convictions and Reprimands/Warnings/Cautions (Cont.)</w:t>
      </w:r>
    </w:p>
    <w:p w14:paraId="05E1473F" w14:textId="77777777" w:rsidR="00017D06" w:rsidRPr="005A5C5D" w:rsidRDefault="00017D06" w:rsidP="00D27E6B">
      <w:pPr>
        <w:rPr>
          <w:rFonts w:ascii="Courier New" w:hAnsi="Courier New" w:cs="Courier New"/>
          <w:sz w:val="18"/>
          <w:szCs w:val="18"/>
        </w:rPr>
      </w:pPr>
    </w:p>
    <w:p w14:paraId="69482EA5" w14:textId="03ACB68E" w:rsidR="00000000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bookmarkStart w:id="0" w:name="_Hlk151662408"/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Against the Person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  <w:bookmarkEnd w:id="0"/>
    </w:p>
    <w:p w14:paraId="113263EF" w14:textId="5AAEE7EB" w:rsidR="00017D06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(2002-2008)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Against Property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2 </w:t>
      </w:r>
    </w:p>
    <w:p w14:paraId="40FF7EBF" w14:textId="2E2CC8CF" w:rsidR="00017D06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bookmarkStart w:id="1" w:name="_Hlk151707363"/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(1997-2009)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Theft and Kindred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14 </w:t>
      </w:r>
    </w:p>
    <w:bookmarkEnd w:id="1"/>
    <w:p w14:paraId="58725982" w14:textId="4B7A1AA2" w:rsidR="00000000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(1998-2003)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Public Disorder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4</w:t>
      </w:r>
    </w:p>
    <w:p w14:paraId="0833B0FB" w14:textId="031D9C83" w:rsidR="00017D06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(2001-2008)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Relating to Police/Courts/Prisons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3</w:t>
      </w:r>
    </w:p>
    <w:p w14:paraId="5BB8DD40" w14:textId="5756E7D6" w:rsidR="00000000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(2001-2009)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Drug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6</w:t>
      </w:r>
    </w:p>
    <w:p w14:paraId="5085978A" w14:textId="48B81C33" w:rsidR="003B6A7F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Firearm’s/Shotguns/Offensive Weapons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</w:p>
    <w:p w14:paraId="2A18C5AC" w14:textId="348B5BFD" w:rsidR="00017D06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(1997-2009)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Miscellaneous 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22</w:t>
      </w:r>
    </w:p>
    <w:p w14:paraId="7F27CCB1" w14:textId="39B73B57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(2003)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Non-Recordable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ab/>
      </w:r>
    </w:p>
    <w:p w14:paraId="3E0014BE" w14:textId="7885AE23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Reprimand/Warning/Caution(S):</w:t>
      </w:r>
      <w:r w:rsidRPr="005A5C5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A5C5D">
        <w:rPr>
          <w:rFonts w:ascii="Courier New" w:hAnsi="Courier New" w:cs="Courier New"/>
          <w:sz w:val="18"/>
          <w:szCs w:val="18"/>
        </w:rPr>
        <w:t>1</w:t>
      </w:r>
      <w:proofErr w:type="gramEnd"/>
    </w:p>
    <w:p w14:paraId="56771214" w14:textId="5A65ADFF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Offence(S):</w:t>
      </w:r>
      <w:r w:rsidRPr="005A5C5D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5A5C5D">
        <w:rPr>
          <w:rFonts w:ascii="Courier New" w:hAnsi="Courier New" w:cs="Courier New"/>
          <w:sz w:val="18"/>
          <w:szCs w:val="18"/>
        </w:rPr>
        <w:t>1</w:t>
      </w:r>
      <w:proofErr w:type="gramEnd"/>
    </w:p>
    <w:p w14:paraId="5DEC123C" w14:textId="241F1366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 xml:space="preserve">1997 </w:t>
      </w: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Public Disorder Offences:</w:t>
      </w:r>
      <w:r w:rsidRPr="005A5C5D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A5C5D">
        <w:rPr>
          <w:rFonts w:ascii="Courier New" w:hAnsi="Courier New" w:cs="Courier New"/>
          <w:sz w:val="18"/>
          <w:szCs w:val="18"/>
        </w:rPr>
        <w:t>1</w:t>
      </w:r>
      <w:proofErr w:type="gramEnd"/>
      <w:r w:rsidRPr="005A5C5D">
        <w:rPr>
          <w:rFonts w:ascii="Courier New" w:hAnsi="Courier New" w:cs="Courier New"/>
          <w:sz w:val="18"/>
          <w:szCs w:val="18"/>
        </w:rPr>
        <w:t xml:space="preserve"> </w:t>
      </w:r>
    </w:p>
    <w:p w14:paraId="381AE133" w14:textId="3AF57FF0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>21/08/97</w:t>
      </w:r>
      <w:r w:rsidRPr="005A5C5D">
        <w:rPr>
          <w:rFonts w:ascii="Courier New" w:eastAsia="Arial" w:hAnsi="Courier New" w:cs="Courier New"/>
          <w:b/>
          <w:bCs/>
          <w:sz w:val="18"/>
          <w:szCs w:val="18"/>
          <w:u w:val="single"/>
        </w:rPr>
        <w:t xml:space="preserve"> Date First Reprimanded/Warned/Cautioned</w:t>
      </w:r>
    </w:p>
    <w:p w14:paraId="719B3B9B" w14:textId="243466CF" w:rsidR="00D27E6B" w:rsidRPr="005A5C5D" w:rsidRDefault="005A5C5D" w:rsidP="00D27E6B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>21/08/97</w:t>
      </w:r>
      <w:r w:rsidRPr="005A5C5D">
        <w:rPr>
          <w:rFonts w:ascii="Courier New" w:eastAsia="Arial" w:hAnsi="Courier New" w:cs="Courier New"/>
          <w:b/>
          <w:bCs/>
          <w:sz w:val="18"/>
          <w:szCs w:val="18"/>
          <w:u w:val="single"/>
        </w:rPr>
        <w:t xml:space="preserve"> Date Last Reprimanded/Warned/Cautioned</w:t>
      </w:r>
    </w:p>
    <w:p w14:paraId="728DCEC3" w14:textId="77777777" w:rsidR="00786BBC" w:rsidRPr="005A5C5D" w:rsidRDefault="00786BBC">
      <w:pPr>
        <w:spacing w:before="1" w:line="160" w:lineRule="exact"/>
        <w:rPr>
          <w:rFonts w:ascii="Courier New" w:hAnsi="Courier New" w:cs="Courier New"/>
          <w:sz w:val="18"/>
          <w:szCs w:val="18"/>
        </w:rPr>
      </w:pPr>
    </w:p>
    <w:p w14:paraId="6C5DF451" w14:textId="10C5BD58" w:rsidR="00786BBC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End Of Summary of Convictions and Reprimands/Warnings/Cautions</w:t>
      </w:r>
    </w:p>
    <w:p w14:paraId="06919308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6423C4BC" w14:textId="03558375" w:rsidR="003B6A7F" w:rsidRPr="005A5C5D" w:rsidRDefault="005A5C5D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  <w:r w:rsidRPr="005A5C5D">
        <w:rPr>
          <w:rFonts w:ascii="Courier New" w:eastAsia="Courier New" w:hAnsi="Courier New" w:cs="Courier New"/>
          <w:color w:val="161619"/>
          <w:w w:val="94"/>
          <w:sz w:val="18"/>
          <w:szCs w:val="18"/>
        </w:rPr>
        <w:t>Courier New</w:t>
      </w:r>
    </w:p>
    <w:p w14:paraId="53C00139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605C881B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0E4490F0" w14:textId="03C3B2E5" w:rsidR="003B6A7F" w:rsidRPr="005A5C5D" w:rsidRDefault="005A5C5D" w:rsidP="003B6A7F">
      <w:pPr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Page 3</w:t>
      </w: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 xml:space="preserve"> </w:t>
      </w: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Of 11</w:t>
      </w:r>
    </w:p>
    <w:p w14:paraId="35777221" w14:textId="2BDD773F" w:rsidR="003B6A7F" w:rsidRPr="005A5C5D" w:rsidRDefault="005A5C5D" w:rsidP="003B6A7F">
      <w:pPr>
        <w:jc w:val="center"/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Conviction(S)</w:t>
      </w:r>
    </w:p>
    <w:p w14:paraId="78788005" w14:textId="77777777" w:rsidR="003B6A7F" w:rsidRPr="005A5C5D" w:rsidRDefault="003B6A7F" w:rsidP="003B6A7F">
      <w:pPr>
        <w:rPr>
          <w:rFonts w:ascii="Courier New" w:eastAsia="Courier New" w:hAnsi="Courier New" w:cs="Courier New"/>
          <w:sz w:val="18"/>
          <w:szCs w:val="18"/>
        </w:rPr>
      </w:pPr>
    </w:p>
    <w:p w14:paraId="4009FB20" w14:textId="7BC74491" w:rsidR="006B4651" w:rsidRPr="005A5C5D" w:rsidRDefault="005A5C5D" w:rsidP="003B6A7F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486"/>
        <w:gridCol w:w="3074"/>
      </w:tblGrid>
      <w:tr w:rsidR="00080AAD" w:rsidRPr="00080AAD" w14:paraId="2BD3B8CB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3FAE498" w14:textId="37B20FC7" w:rsidR="00080AAD" w:rsidRPr="00080AAD" w:rsidRDefault="005A5C5D" w:rsidP="00080AAD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2B2077E9" w14:textId="6DBE08A0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06/08/97 Enfield Magistrates</w:t>
            </w:r>
          </w:p>
        </w:tc>
        <w:tc>
          <w:tcPr>
            <w:tcW w:w="3074" w:type="dxa"/>
            <w:shd w:val="clear" w:color="auto" w:fill="FFFFFF"/>
          </w:tcPr>
          <w:p w14:paraId="17A4E43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15068692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4652107" w14:textId="6A32BE39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66B10F37" w14:textId="6094E1C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 Consent On 24/01/97 (Plea: Not Known)</w:t>
            </w:r>
          </w:p>
          <w:p w14:paraId="31A18C9E" w14:textId="7FE344D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3.12(1)</w:t>
            </w:r>
          </w:p>
        </w:tc>
        <w:tc>
          <w:tcPr>
            <w:tcW w:w="3074" w:type="dxa"/>
            <w:shd w:val="clear" w:color="auto" w:fill="FFFFFF"/>
          </w:tcPr>
          <w:p w14:paraId="1D9C68DC" w14:textId="7F91F07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.Separate Penalty Costs 25.00</w:t>
            </w:r>
          </w:p>
          <w:p w14:paraId="146F8323" w14:textId="1BAF69CC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24 MTh’s</w:t>
            </w:r>
          </w:p>
        </w:tc>
      </w:tr>
      <w:tr w:rsidR="00080AAD" w:rsidRPr="00080AAD" w14:paraId="5A7F94C9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6655300" w14:textId="72E48FA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2DF72C" w14:textId="446BB5EE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46703A7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7743B90E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B7BCDA4" w14:textId="6D282B1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6" w:type="dxa"/>
            <w:shd w:val="clear" w:color="auto" w:fill="FFFFFF"/>
          </w:tcPr>
          <w:p w14:paraId="078CF8A1" w14:textId="10704F3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24/01/97 (Plea: Not Known) Road Traffic Act 1988 S.143(2)</w:t>
            </w:r>
          </w:p>
        </w:tc>
        <w:tc>
          <w:tcPr>
            <w:tcW w:w="3074" w:type="dxa"/>
            <w:shd w:val="clear" w:color="auto" w:fill="FFFFFF"/>
          </w:tcPr>
          <w:p w14:paraId="462AE944" w14:textId="7ADC083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12 MTh’s .</w:t>
            </w:r>
          </w:p>
        </w:tc>
      </w:tr>
      <w:tr w:rsidR="00080AAD" w:rsidRPr="00080AAD" w14:paraId="312BADCE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C1F48BD" w14:textId="176ADC1A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2" w:name="_Hlk151799206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57368833" w14:textId="78D59D6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6213EB03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bookmarkEnd w:id="2"/>
      <w:tr w:rsidR="00080AAD" w:rsidRPr="00080AAD" w14:paraId="535D4BBE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3B777E6" w14:textId="6A28772B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6" w:type="dxa"/>
            <w:shd w:val="clear" w:color="auto" w:fill="FFFFFF"/>
          </w:tcPr>
          <w:p w14:paraId="607F9802" w14:textId="43E1B61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</w:t>
            </w:r>
          </w:p>
          <w:p w14:paraId="19F75C78" w14:textId="24E0AFE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With A Licence</w:t>
            </w:r>
          </w:p>
          <w:p w14:paraId="41A335F8" w14:textId="33BB700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24/01/97 (Plea: Not Known)</w:t>
            </w:r>
          </w:p>
          <w:p w14:paraId="2D5A44C9" w14:textId="0BD600B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S.87(L)</w:t>
            </w:r>
          </w:p>
        </w:tc>
        <w:tc>
          <w:tcPr>
            <w:tcW w:w="3074" w:type="dxa"/>
            <w:shd w:val="clear" w:color="auto" w:fill="FFFFFF"/>
          </w:tcPr>
          <w:p w14:paraId="7B0D96C0" w14:textId="28313C1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  <w:tr w:rsidR="00080AAD" w:rsidRPr="00080AAD" w14:paraId="42F3C37B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D2FABF0" w14:textId="039B509F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E3EFF3" w14:textId="2BC2EA24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0B792E59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7784496C" w14:textId="252DAD0B" w:rsidR="006B4651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079"/>
      </w:tblGrid>
      <w:tr w:rsidR="00D11615" w:rsidRPr="00D11615" w14:paraId="04C66BFA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7AD3530" w14:textId="2274A2EA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7ADE678C" w14:textId="5068DCA7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12/11/97 Enfield Magistrates</w:t>
            </w:r>
          </w:p>
        </w:tc>
        <w:tc>
          <w:tcPr>
            <w:tcW w:w="3079" w:type="dxa"/>
            <w:shd w:val="clear" w:color="auto" w:fill="FFFFFF"/>
          </w:tcPr>
          <w:p w14:paraId="41376264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7E6D23E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28FA89" w14:textId="2606E5AE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1 .</w:t>
            </w:r>
          </w:p>
        </w:tc>
        <w:tc>
          <w:tcPr>
            <w:tcW w:w="4481" w:type="dxa"/>
            <w:shd w:val="clear" w:color="auto" w:fill="FFFFFF"/>
          </w:tcPr>
          <w:p w14:paraId="7E2033C1" w14:textId="4876A17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Of Vehicle ' . On 24/04/97 (Plea: Not Known)</w:t>
            </w:r>
          </w:p>
          <w:p w14:paraId="0D281225" w14:textId="09C00DA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S.L</w:t>
            </w:r>
          </w:p>
        </w:tc>
        <w:tc>
          <w:tcPr>
            <w:tcW w:w="3079" w:type="dxa"/>
            <w:shd w:val="clear" w:color="auto" w:fill="FFFFFF"/>
          </w:tcPr>
          <w:p w14:paraId="554CBE0D" w14:textId="3C4AC10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7C23E3CB" w14:textId="12BE243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100.00</w:t>
            </w:r>
          </w:p>
        </w:tc>
      </w:tr>
      <w:tr w:rsidR="00D11615" w:rsidRPr="005A5C5D" w14:paraId="64741008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262E575" w14:textId="23ECAED0" w:rsidR="00D11615" w:rsidRPr="005A5C5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709657C" w14:textId="7E8E2C04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E8737CA" w14:textId="77777777" w:rsidR="00D11615" w:rsidRPr="005A5C5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52E7C0CD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D1C52CA" w14:textId="1CF26900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1" w:type="dxa"/>
            <w:shd w:val="clear" w:color="auto" w:fill="FFFFFF"/>
          </w:tcPr>
          <w:p w14:paraId="6038EA97" w14:textId="0FACB5EF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Using Vehicle While Uninsured On 24/04/97 (Plea: Not Known) Road Traffic Act 1988 S.143(2) </w:t>
            </w:r>
          </w:p>
          <w:p w14:paraId="02A0E70E" w14:textId="028C8311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079" w:type="dxa"/>
            <w:shd w:val="clear" w:color="auto" w:fill="FFFFFF"/>
          </w:tcPr>
          <w:p w14:paraId="71CCA520" w14:textId="071949E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D11615" w:rsidRPr="005A5C5D" w14:paraId="12BF9E58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4D315BD" w14:textId="5E02E8E9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0F5D896" w14:textId="18CFC37A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2282E609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276E1372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FDC52EA" w14:textId="570F5B53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1" w:type="dxa"/>
            <w:shd w:val="clear" w:color="auto" w:fill="FFFFFF"/>
          </w:tcPr>
          <w:p w14:paraId="626597B3" w14:textId="75AB86F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 with A Licence (2 Tic's)</w:t>
            </w:r>
          </w:p>
          <w:p w14:paraId="6E798CCF" w14:textId="5335AF8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24/04/97 (Ple Not Known)</w:t>
            </w:r>
          </w:p>
          <w:p w14:paraId="6F586CF6" w14:textId="667DCBD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S.87(I)</w:t>
            </w:r>
          </w:p>
        </w:tc>
        <w:tc>
          <w:tcPr>
            <w:tcW w:w="3079" w:type="dxa"/>
            <w:shd w:val="clear" w:color="auto" w:fill="FFFFFF"/>
          </w:tcPr>
          <w:p w14:paraId="2E590052" w14:textId="19EE041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D11615" w:rsidRPr="005A5C5D" w14:paraId="2AAB0574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BC2FB" w14:textId="709F162C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6873DD3D" w14:textId="32007699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FFB66FE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C5DD897" w14:textId="7DA2228A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D11615" w14:paraId="4A9CD942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0B5FA47B" w14:textId="01F7B163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481" w:type="dxa"/>
            <w:shd w:val="clear" w:color="auto" w:fill="FFFFFF"/>
          </w:tcPr>
          <w:p w14:paraId="6F35C478" w14:textId="6E2A97E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13/11/97 Enfield Juvenile</w:t>
            </w:r>
          </w:p>
        </w:tc>
        <w:tc>
          <w:tcPr>
            <w:tcW w:w="3113" w:type="dxa"/>
            <w:shd w:val="clear" w:color="auto" w:fill="FFFFFF"/>
          </w:tcPr>
          <w:p w14:paraId="7CBF1BD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1C7E483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E478912" w14:textId="131B242B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1.</w:t>
            </w:r>
          </w:p>
        </w:tc>
        <w:tc>
          <w:tcPr>
            <w:tcW w:w="4481" w:type="dxa"/>
            <w:shd w:val="clear" w:color="auto" w:fill="FFFFFF"/>
          </w:tcPr>
          <w:p w14:paraId="19627E6A" w14:textId="2985E793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W/I To Steal - Dwelling On 22/05/97 (Plea: Not Known) Theft Act 1968 S.9(L)(A)</w:t>
            </w:r>
          </w:p>
        </w:tc>
        <w:tc>
          <w:tcPr>
            <w:tcW w:w="3113" w:type="dxa"/>
            <w:shd w:val="clear" w:color="auto" w:fill="FFFFFF"/>
          </w:tcPr>
          <w:p w14:paraId="72985A2F" w14:textId="0080DE2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59C8A752" w14:textId="30D5956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400.00</w:t>
            </w:r>
          </w:p>
        </w:tc>
      </w:tr>
      <w:tr w:rsidR="00D11615" w:rsidRPr="00D11615" w14:paraId="481EE72F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C962265" w14:textId="01A2E275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56B26E5C" w14:textId="565476E1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.Bail **</w:t>
            </w:r>
          </w:p>
        </w:tc>
        <w:tc>
          <w:tcPr>
            <w:tcW w:w="3113" w:type="dxa"/>
            <w:shd w:val="clear" w:color="auto" w:fill="FFFFFF"/>
          </w:tcPr>
          <w:p w14:paraId="16409E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149CE8ED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497C92B" w14:textId="5E841C4F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2E0D6152" w14:textId="2E1EC7D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And Theft - Non-Dwelling On 11/02/97 - 12/02/97 (Plea: Not Known) Theft Act 1968 3.9(1)(B)</w:t>
            </w:r>
          </w:p>
        </w:tc>
        <w:tc>
          <w:tcPr>
            <w:tcW w:w="3113" w:type="dxa"/>
            <w:shd w:val="clear" w:color="auto" w:fill="FFFFFF"/>
          </w:tcPr>
          <w:p w14:paraId="525B5371" w14:textId="5773168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</w:tc>
      </w:tr>
      <w:tr w:rsidR="00D11615" w:rsidRPr="00D11615" w14:paraId="7F0AA685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2A07B87" w14:textId="0921B092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41AFC30F" w14:textId="6A7CEDC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*'*</w:t>
            </w:r>
          </w:p>
        </w:tc>
        <w:tc>
          <w:tcPr>
            <w:tcW w:w="3113" w:type="dxa"/>
            <w:shd w:val="clear" w:color="auto" w:fill="FFFFFF"/>
          </w:tcPr>
          <w:p w14:paraId="0EDAE83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2E51567E" w14:textId="6CA0626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1FDBDFC0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E548B5E" w14:textId="47EB930E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bookmarkStart w:id="3" w:name="_Hlk151799558"/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4 .</w:t>
            </w:r>
          </w:p>
        </w:tc>
        <w:tc>
          <w:tcPr>
            <w:tcW w:w="4481" w:type="dxa"/>
            <w:shd w:val="clear" w:color="auto" w:fill="FFFFFF"/>
          </w:tcPr>
          <w:p w14:paraId="6C73883C" w14:textId="53A0F59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113" w:type="dxa"/>
            <w:shd w:val="clear" w:color="auto" w:fill="FFFFFF"/>
          </w:tcPr>
          <w:p w14:paraId="273E6600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7A314126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12382BE" w14:textId="555BDC2A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4CCDF5C8" w14:textId="35D2C29E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Using Threatening, Abusive Or</w:t>
            </w:r>
          </w:p>
          <w:p w14:paraId="145ACBC8" w14:textId="63DEA3D1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Insulting Words or Behaviour Likely to Cause Distress • . On 21/09/97 (Plea: Guilty)</w:t>
            </w:r>
          </w:p>
          <w:p w14:paraId="5A5BA37D" w14:textId="47AEE1C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1985 S.S(L).(A)</w:t>
            </w:r>
          </w:p>
        </w:tc>
        <w:tc>
          <w:tcPr>
            <w:tcW w:w="3113" w:type="dxa"/>
            <w:shd w:val="clear" w:color="auto" w:fill="FFFFFF"/>
          </w:tcPr>
          <w:p w14:paraId="5FA93A5F" w14:textId="33D7434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25.00</w:t>
            </w:r>
          </w:p>
        </w:tc>
      </w:tr>
    </w:tbl>
    <w:bookmarkEnd w:id="3"/>
    <w:p w14:paraId="616266D4" w14:textId="31CFD14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026D2395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A1C0B1A" w14:textId="0B757103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481" w:type="dxa"/>
            <w:shd w:val="clear" w:color="auto" w:fill="FFFFFF"/>
          </w:tcPr>
          <w:p w14:paraId="00E2D810" w14:textId="1B2AF96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3" w:type="dxa"/>
            <w:shd w:val="clear" w:color="auto" w:fill="FFFFFF"/>
          </w:tcPr>
          <w:p w14:paraId="19879BB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616B1F8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ACC48" w14:textId="4C7CA718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27E8163F" w14:textId="580AC712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03/01/98 (Plea: Not Known)</w:t>
            </w:r>
          </w:p>
          <w:p w14:paraId="437BAA62" w14:textId="34620005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S.9(1)(B)</w:t>
            </w:r>
          </w:p>
        </w:tc>
        <w:tc>
          <w:tcPr>
            <w:tcW w:w="3113" w:type="dxa"/>
            <w:shd w:val="clear" w:color="auto" w:fill="FFFFFF"/>
          </w:tcPr>
          <w:p w14:paraId="7A44379E" w14:textId="742EE9E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 At Feltham</w:t>
            </w:r>
          </w:p>
        </w:tc>
      </w:tr>
    </w:tbl>
    <w:p w14:paraId="26FCAA54" w14:textId="2B6686A3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4" w:name="_Hlk151799866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  <w:bookmarkEnd w:id="4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478"/>
        <w:gridCol w:w="3116"/>
      </w:tblGrid>
      <w:tr w:rsidR="00D11615" w:rsidRPr="005A5C5D" w14:paraId="6373138C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FB63D73" w14:textId="38CE2FB1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478" w:type="dxa"/>
            <w:shd w:val="clear" w:color="auto" w:fill="FFFFFF"/>
          </w:tcPr>
          <w:p w14:paraId="1D605420" w14:textId="154F10F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6" w:type="dxa"/>
            <w:shd w:val="clear" w:color="auto" w:fill="FFFFFF"/>
          </w:tcPr>
          <w:p w14:paraId="1387FF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972F202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0C1CEE1" w14:textId="7DB74027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5" w:name="_Hlk15179972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78" w:type="dxa"/>
            <w:shd w:val="clear" w:color="auto" w:fill="FFFFFF"/>
          </w:tcPr>
          <w:p w14:paraId="6956760A" w14:textId="0ED06AC3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17/09/97 (Plea Not Known)</w:t>
            </w:r>
          </w:p>
          <w:p w14:paraId="362A7298" w14:textId="2382B3A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116" w:type="dxa"/>
            <w:shd w:val="clear" w:color="auto" w:fill="FFFFFF"/>
          </w:tcPr>
          <w:p w14:paraId="7C08EF48" w14:textId="7C3ADC6E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</w:t>
            </w:r>
          </w:p>
          <w:p w14:paraId="7DD0A599" w14:textId="5B749A61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3 Yrs.</w:t>
            </w:r>
          </w:p>
          <w:p w14:paraId="157AF76E" w14:textId="3028160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  <w:bookmarkEnd w:id="5"/>
      <w:tr w:rsidR="009A22C2" w:rsidRPr="005A5C5D" w14:paraId="238A8C2B" w14:textId="77777777" w:rsidTr="003C2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20638F7" w14:textId="46E2E760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78" w:type="dxa"/>
            <w:shd w:val="clear" w:color="auto" w:fill="FFFFFF"/>
          </w:tcPr>
          <w:p w14:paraId="2CD9AB2D" w14:textId="0D47ED46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</w:t>
            </w:r>
          </w:p>
          <w:p w14:paraId="23C43B7E" w14:textId="6F6FFCFA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17/09/97 (Plea: Not Known) Road Traffic Act 1988 S.143(2)</w:t>
            </w:r>
          </w:p>
        </w:tc>
        <w:tc>
          <w:tcPr>
            <w:tcW w:w="3116" w:type="dxa"/>
            <w:shd w:val="clear" w:color="auto" w:fill="FFFFFF"/>
          </w:tcPr>
          <w:p w14:paraId="3A2B207F" w14:textId="6945411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31E6BCC9" w14:textId="17D7B140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6" w:name="_Hlk151800191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492281D6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1A36945" w14:textId="20AF244D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7.</w:t>
            </w:r>
          </w:p>
        </w:tc>
        <w:tc>
          <w:tcPr>
            <w:tcW w:w="4517" w:type="dxa"/>
            <w:shd w:val="clear" w:color="auto" w:fill="FFFFFF"/>
          </w:tcPr>
          <w:p w14:paraId="250A7980" w14:textId="0097A48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077" w:type="dxa"/>
            <w:shd w:val="clear" w:color="auto" w:fill="FFFFFF"/>
          </w:tcPr>
          <w:p w14:paraId="1DE3D9A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B452A0" w:rsidRPr="005A5C5D" w14:paraId="2176FB16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BDBCD3A" w14:textId="6A5C29F1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  <w:vAlign w:val="center"/>
          </w:tcPr>
          <w:p w14:paraId="303373B8" w14:textId="193F6FA0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03/11/97 (Plea: Not Known)</w:t>
            </w:r>
          </w:p>
          <w:p w14:paraId="4A5D05C8" w14:textId="0AA02DEA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6DB3B015" w14:textId="49C7B4A4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5AB08468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82AA319" w14:textId="73480BE3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6BFF157" w14:textId="4C801A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</w:rPr>
              <w:t>2. No Insurance.</w:t>
            </w:r>
          </w:p>
        </w:tc>
        <w:tc>
          <w:tcPr>
            <w:tcW w:w="3077" w:type="dxa"/>
            <w:shd w:val="clear" w:color="auto" w:fill="FFFFFF"/>
          </w:tcPr>
          <w:p w14:paraId="4C9A68BA" w14:textId="77777777" w:rsidR="00B452A0" w:rsidRPr="00D11615" w:rsidRDefault="00B452A0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E408B" w14:textId="37EF89F6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03C7A138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9CCC1E" w14:textId="0DA7C470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8.</w:t>
            </w:r>
          </w:p>
        </w:tc>
        <w:tc>
          <w:tcPr>
            <w:tcW w:w="4517" w:type="dxa"/>
            <w:shd w:val="clear" w:color="auto" w:fill="FFFFFF"/>
          </w:tcPr>
          <w:p w14:paraId="394F6920" w14:textId="199DD3B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077" w:type="dxa"/>
            <w:shd w:val="clear" w:color="auto" w:fill="FFFFFF"/>
          </w:tcPr>
          <w:p w14:paraId="3680BC61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100FA6C4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C809BDE" w14:textId="405CC003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BDDD495" w14:textId="1E54C6FB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Driving Whilst Disqualified </w:t>
            </w:r>
          </w:p>
          <w:p w14:paraId="2831283B" w14:textId="52178821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04/04/98 (Plea: Not Known)</w:t>
            </w:r>
          </w:p>
          <w:p w14:paraId="0CE841CF" w14:textId="05E0FB49" w:rsidR="00D11615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4531517B" w14:textId="6AD791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0860D646" w14:textId="77777777" w:rsidTr="00B45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36F235A5" w14:textId="0970FE0B" w:rsidR="00B452A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84C3C21" w14:textId="0050E36A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 .</w:t>
            </w:r>
          </w:p>
          <w:p w14:paraId="0500BE9B" w14:textId="2CB9EE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, On 04/04/98 (Plea: Not Known) '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89CF49D" w14:textId="776D60B5" w:rsidR="00B452A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</w:tbl>
    <w:p w14:paraId="607EC3FA" w14:textId="102B0242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D11615" w:rsidRPr="005A5C5D" w14:paraId="42F3BBF0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A41E78A" w14:textId="1F4D3479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9.</w:t>
            </w:r>
          </w:p>
        </w:tc>
        <w:tc>
          <w:tcPr>
            <w:tcW w:w="4517" w:type="dxa"/>
            <w:shd w:val="clear" w:color="auto" w:fill="FFFFFF"/>
          </w:tcPr>
          <w:p w14:paraId="4D5C9A29" w14:textId="3A7ABE4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21/05/98 Enfield Juvenile</w:t>
            </w:r>
          </w:p>
        </w:tc>
        <w:tc>
          <w:tcPr>
            <w:tcW w:w="3077" w:type="dxa"/>
            <w:shd w:val="clear" w:color="auto" w:fill="FFFFFF"/>
          </w:tcPr>
          <w:p w14:paraId="7492E8A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096B4991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B7DB072" w14:textId="6DBABBD5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1E61599" w14:textId="3BC5958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Robbery '</w:t>
            </w:r>
          </w:p>
          <w:p w14:paraId="3FE6B91D" w14:textId="46D14001" w:rsidR="00D11615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17/01/97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Theft Act 1968 S.8</w:t>
            </w:r>
          </w:p>
        </w:tc>
        <w:tc>
          <w:tcPr>
            <w:tcW w:w="3077" w:type="dxa"/>
            <w:shd w:val="clear" w:color="auto" w:fill="FFFFFF"/>
          </w:tcPr>
          <w:p w14:paraId="1158741D" w14:textId="0ADDF3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</w:t>
            </w:r>
          </w:p>
        </w:tc>
      </w:tr>
    </w:tbl>
    <w:p w14:paraId="1D0F1E72" w14:textId="77777777" w:rsidR="00B452A0" w:rsidRPr="005A5C5D" w:rsidRDefault="00B452A0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</w:p>
    <w:p w14:paraId="3DFA03E3" w14:textId="5CCBB071" w:rsidR="00B452A0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Continued</w:t>
      </w:r>
      <w:r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 xml:space="preserve"> </w:t>
      </w:r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On</w:t>
      </w:r>
      <w:proofErr w:type="gramEnd"/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 xml:space="preserve"> Next Page</w:t>
      </w:r>
    </w:p>
    <w:p w14:paraId="42E9B62C" w14:textId="1A760C3C" w:rsidR="009A22C2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12E500E" w14:textId="7E115F99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25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7935653E" w14:textId="5112CB0D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5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9A22C2" w:rsidRPr="005A5C5D" w14:paraId="3BD43C95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FE7BD2" w14:textId="798F3D93" w:rsidR="009A22C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10.</w:t>
            </w:r>
          </w:p>
        </w:tc>
        <w:tc>
          <w:tcPr>
            <w:tcW w:w="4517" w:type="dxa"/>
            <w:shd w:val="clear" w:color="auto" w:fill="FFFFFF"/>
          </w:tcPr>
          <w:p w14:paraId="2FE0E5DB" w14:textId="1A7AD618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10/06/98 Enfield Juvenile</w:t>
            </w:r>
          </w:p>
        </w:tc>
        <w:tc>
          <w:tcPr>
            <w:tcW w:w="3077" w:type="dxa"/>
            <w:shd w:val="clear" w:color="auto" w:fill="FFFFFF"/>
          </w:tcPr>
          <w:p w14:paraId="61DECFBC" w14:textId="77777777" w:rsidR="009A22C2" w:rsidRPr="00D11615" w:rsidRDefault="009A22C2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9A22C2" w:rsidRPr="005A5C5D" w14:paraId="0A5ABC40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24FF70" w14:textId="73437BF5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4FC750A" w14:textId="39CA85A6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Common Assault</w:t>
            </w:r>
          </w:p>
          <w:p w14:paraId="1E684754" w14:textId="7B8D7653" w:rsidR="009A22C2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10/01/98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Criminal Justice Act 1988 S.39</w:t>
            </w:r>
          </w:p>
        </w:tc>
        <w:tc>
          <w:tcPr>
            <w:tcW w:w="3077" w:type="dxa"/>
            <w:shd w:val="clear" w:color="auto" w:fill="FFFFFF"/>
          </w:tcPr>
          <w:p w14:paraId="21851A9D" w14:textId="638C8FE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Compensation 50.00</w:t>
            </w:r>
          </w:p>
        </w:tc>
      </w:tr>
    </w:tbl>
    <w:bookmarkEnd w:id="6"/>
    <w:p w14:paraId="4E65E61F" w14:textId="797FB3B6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4B076CC2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63A1EB6" w14:textId="6B27961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11.</w:t>
            </w:r>
          </w:p>
        </w:tc>
        <w:tc>
          <w:tcPr>
            <w:tcW w:w="4517" w:type="dxa"/>
            <w:shd w:val="clear" w:color="auto" w:fill="FFFFFF"/>
          </w:tcPr>
          <w:p w14:paraId="6EB8F1B9" w14:textId="6080A6A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18/06/98 Haringey Juvenile</w:t>
            </w:r>
          </w:p>
        </w:tc>
        <w:tc>
          <w:tcPr>
            <w:tcW w:w="3077" w:type="dxa"/>
            <w:shd w:val="clear" w:color="auto" w:fill="FFFFFF"/>
          </w:tcPr>
          <w:p w14:paraId="481E3C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524E356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E42AA3" w14:textId="529125A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8FE9CB3" w14:textId="5FEFA0FE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28/01/98 (Plea Not Known)</w:t>
            </w:r>
          </w:p>
          <w:p w14:paraId="3ACE6C0C" w14:textId="5042839D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• Theft Act 1968 S.9(L)(B)</w:t>
            </w:r>
          </w:p>
          <w:p w14:paraId="2A449917" w14:textId="27BBEA4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** 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4B1D429" w14:textId="0410F05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2 MTh’s</w:t>
            </w:r>
          </w:p>
        </w:tc>
      </w:tr>
    </w:tbl>
    <w:p w14:paraId="03324E29" w14:textId="6CABC32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7A7C838C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BED2E4C" w14:textId="593DE01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12.</w:t>
            </w:r>
          </w:p>
        </w:tc>
        <w:tc>
          <w:tcPr>
            <w:tcW w:w="4517" w:type="dxa"/>
            <w:shd w:val="clear" w:color="auto" w:fill="FFFFFF"/>
          </w:tcPr>
          <w:p w14:paraId="1515E451" w14:textId="559D3E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13/08/98 Wood Green Crown</w:t>
            </w:r>
          </w:p>
        </w:tc>
        <w:tc>
          <w:tcPr>
            <w:tcW w:w="3077" w:type="dxa"/>
            <w:shd w:val="clear" w:color="auto" w:fill="FFFFFF"/>
          </w:tcPr>
          <w:p w14:paraId="03E4C594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20D4571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5CF8853" w14:textId="3EE6D925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DBBB834" w14:textId="347C4BA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W/L To Steal - Dwelling On 10/05/98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55AD925F" w14:textId="6473C93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 9(1) (A)</w:t>
            </w:r>
          </w:p>
        </w:tc>
        <w:tc>
          <w:tcPr>
            <w:tcW w:w="3077" w:type="dxa"/>
            <w:shd w:val="clear" w:color="auto" w:fill="FFFFFF"/>
          </w:tcPr>
          <w:p w14:paraId="7ED52584" w14:textId="530651C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12 MTh’s (T980434-2)</w:t>
            </w:r>
          </w:p>
        </w:tc>
      </w:tr>
    </w:tbl>
    <w:p w14:paraId="622DF011" w14:textId="739A526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72E6F30F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75FAB39" w14:textId="0EECCDA1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13.</w:t>
            </w:r>
          </w:p>
        </w:tc>
        <w:tc>
          <w:tcPr>
            <w:tcW w:w="4517" w:type="dxa"/>
            <w:shd w:val="clear" w:color="auto" w:fill="FFFFFF"/>
          </w:tcPr>
          <w:p w14:paraId="4C386486" w14:textId="4157AAC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26/08/98 Enfield Magistrates</w:t>
            </w:r>
          </w:p>
        </w:tc>
        <w:tc>
          <w:tcPr>
            <w:tcW w:w="3077" w:type="dxa"/>
            <w:shd w:val="clear" w:color="auto" w:fill="FFFFFF"/>
          </w:tcPr>
          <w:p w14:paraId="2A75591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3B4C1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077964" w14:textId="7570A13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7" w:name="_Hlk15180138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950431" w14:textId="1F6E67D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6C8BD62" w14:textId="38E203C3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</w:t>
            </w:r>
          </w:p>
        </w:tc>
        <w:tc>
          <w:tcPr>
            <w:tcW w:w="3077" w:type="dxa"/>
            <w:shd w:val="clear" w:color="auto" w:fill="FFFFFF"/>
          </w:tcPr>
          <w:p w14:paraId="57A6B642" w14:textId="681FA21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  <w:p w14:paraId="4E161A17" w14:textId="6B0C586C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18 MTh’s Driving Licence Endorsed</w:t>
            </w:r>
          </w:p>
        </w:tc>
      </w:tr>
      <w:bookmarkEnd w:id="7"/>
      <w:tr w:rsidR="00F544B1" w:rsidRPr="005A5C5D" w14:paraId="281CA1DD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A1DAFF2" w14:textId="5B1B8CB6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75471FE" w14:textId="69932CE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7FF39673" w14:textId="53088EC2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S.143&lt;2)</w:t>
            </w:r>
          </w:p>
        </w:tc>
        <w:tc>
          <w:tcPr>
            <w:tcW w:w="3077" w:type="dxa"/>
            <w:shd w:val="clear" w:color="auto" w:fill="FFFFFF"/>
          </w:tcPr>
          <w:p w14:paraId="3EDFBB2E" w14:textId="3C456FDE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F544B1" w:rsidRPr="005A5C5D" w14:paraId="0FB15C1F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D7A6011" w14:textId="1F566E7E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3.</w:t>
            </w:r>
          </w:p>
        </w:tc>
        <w:tc>
          <w:tcPr>
            <w:tcW w:w="4517" w:type="dxa"/>
            <w:shd w:val="clear" w:color="auto" w:fill="FFFFFF"/>
          </w:tcPr>
          <w:p w14:paraId="694F0F17" w14:textId="53A904A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Handling Stolen Goods (Receiving) On 23/02/98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AC462A4" w14:textId="41FE2456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S.22(L)</w:t>
            </w:r>
          </w:p>
        </w:tc>
        <w:tc>
          <w:tcPr>
            <w:tcW w:w="3077" w:type="dxa"/>
            <w:shd w:val="clear" w:color="auto" w:fill="FFFFFF"/>
          </w:tcPr>
          <w:p w14:paraId="2B08E7CD" w14:textId="66A87020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</w:tc>
      </w:tr>
      <w:tr w:rsidR="00F544B1" w:rsidRPr="005A5C5D" w14:paraId="33521C9F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227D107" w14:textId="4C15D05D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29801304" w14:textId="1625017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C8AC31F" w14:textId="12C802FA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26C6457" w14:textId="13FEEB1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Driving Licence Endorsed</w:t>
            </w:r>
          </w:p>
        </w:tc>
      </w:tr>
      <w:tr w:rsidR="00F544B1" w:rsidRPr="005A5C5D" w14:paraId="2D18228A" w14:textId="77777777" w:rsidTr="00F54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020D062" w14:textId="3F8D4373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517" w:type="dxa"/>
            <w:shd w:val="clear" w:color="auto" w:fill="FFFFFF"/>
          </w:tcPr>
          <w:p w14:paraId="010FE6C9" w14:textId="24B5266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5E72A86" w14:textId="72BD9F1D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0573851" w14:textId="7C48FBE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606A2621" w14:textId="5649106B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5456D315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345ADE8" w14:textId="3241F8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14.</w:t>
            </w:r>
          </w:p>
        </w:tc>
        <w:tc>
          <w:tcPr>
            <w:tcW w:w="4517" w:type="dxa"/>
            <w:shd w:val="clear" w:color="auto" w:fill="FFFFFF"/>
          </w:tcPr>
          <w:p w14:paraId="032D8908" w14:textId="0B2B8C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04/11/98 Enfield Magistrates</w:t>
            </w:r>
          </w:p>
        </w:tc>
        <w:tc>
          <w:tcPr>
            <w:tcW w:w="3077" w:type="dxa"/>
            <w:shd w:val="clear" w:color="auto" w:fill="FFFFFF"/>
          </w:tcPr>
          <w:p w14:paraId="04EEB307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6477BB3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ECBEAA" w14:textId="1B3D1999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8" w:name="_Hlk15180153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25B357C" w14:textId="548F8C9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. 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1972 S.99(B)</w:t>
            </w:r>
          </w:p>
        </w:tc>
        <w:tc>
          <w:tcPr>
            <w:tcW w:w="3077" w:type="dxa"/>
            <w:shd w:val="clear" w:color="auto" w:fill="FFFFFF"/>
          </w:tcPr>
          <w:p w14:paraId="501F9297" w14:textId="00B309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Attendance Centre 24 Hrs Driving Licence Endorsed</w:t>
            </w:r>
          </w:p>
        </w:tc>
      </w:tr>
      <w:bookmarkEnd w:id="8"/>
      <w:tr w:rsidR="00DF5D54" w:rsidRPr="005A5C5D" w14:paraId="31B3B173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457706F" w14:textId="70D84ACA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2289A5A" w14:textId="6DCF3B52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</w:t>
            </w:r>
          </w:p>
          <w:p w14:paraId="6AB62B9C" w14:textId="2211862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9811682" w14:textId="2F86489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Road Traffic Act 1988 S,143(2)</w:t>
            </w:r>
          </w:p>
        </w:tc>
        <w:tc>
          <w:tcPr>
            <w:tcW w:w="3077" w:type="dxa"/>
            <w:shd w:val="clear" w:color="auto" w:fill="FFFFFF"/>
          </w:tcPr>
          <w:p w14:paraId="78495E4D" w14:textId="138F2947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 6 Penalty Points</w:t>
            </w:r>
          </w:p>
        </w:tc>
      </w:tr>
    </w:tbl>
    <w:p w14:paraId="504989C5" w14:textId="77627756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3ABF83C1" w14:textId="02986AC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78D5A4E5" w14:textId="2D523C98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26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01B00E64" w14:textId="7665879B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6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4517"/>
        <w:gridCol w:w="3077"/>
      </w:tblGrid>
      <w:tr w:rsidR="00EF56E0" w:rsidRPr="005A5C5D" w14:paraId="5B5F8B3E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602E4ABE" w14:textId="2F9386E7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15.</w:t>
            </w:r>
          </w:p>
        </w:tc>
        <w:tc>
          <w:tcPr>
            <w:tcW w:w="4517" w:type="dxa"/>
            <w:shd w:val="clear" w:color="auto" w:fill="FFFFFF"/>
          </w:tcPr>
          <w:p w14:paraId="6AF64DBD" w14:textId="386A481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18/11/98  Enfield Juvenile</w:t>
            </w:r>
          </w:p>
        </w:tc>
        <w:tc>
          <w:tcPr>
            <w:tcW w:w="3077" w:type="dxa"/>
            <w:shd w:val="clear" w:color="auto" w:fill="FFFFFF"/>
          </w:tcPr>
          <w:p w14:paraId="061129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7D083B7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7B6DAEF9" w14:textId="7BF19385" w:rsidR="00EF56E0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9" w:name="_Hlk15180178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9DE846A" w14:textId="56F8EC3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12/11/98 (Plea Not Known) ' 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88A9706" w14:textId="0AE5BEA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bookmarkEnd w:id="9"/>
      <w:tr w:rsidR="00DF5D54" w:rsidRPr="005A5C5D" w14:paraId="50E2AC9F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08947ADF" w14:textId="4B9D2CAE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433A8086" w14:textId="5A896951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6616168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5101EF06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38D1A355" w14:textId="24B2351D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D02C80A" w14:textId="63DC54C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Dangerous Driving .</w:t>
            </w:r>
          </w:p>
          <w:p w14:paraId="5D73C506" w14:textId="46EB5F92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S.2</w:t>
            </w:r>
          </w:p>
        </w:tc>
        <w:tc>
          <w:tcPr>
            <w:tcW w:w="3077" w:type="dxa"/>
            <w:shd w:val="clear" w:color="auto" w:fill="FFFFFF"/>
          </w:tcPr>
          <w:p w14:paraId="3D5A6C85" w14:textId="47E7DF41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tr w:rsidR="00DF5D54" w:rsidRPr="005A5C5D" w14:paraId="1E788D4D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523BA8AC" w14:textId="65701DA1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C2B31D" w14:textId="0CC766D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95E3734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0763FE99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11D17A6C" w14:textId="0A7E4326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3239B3FF" w14:textId="19B22998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 •</w:t>
            </w:r>
          </w:p>
          <w:p w14:paraId="2C524499" w14:textId="256C90F0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6B1E605F" w14:textId="6E6E543A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DF5D54" w:rsidRPr="005A5C5D" w14:paraId="25B77EF8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222ADE38" w14:textId="35B7A3CC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619BCB61" w14:textId="7B6ABADF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0D63B8E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559E8B5" w14:textId="3B424BB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97DDCBB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54150CE" w14:textId="3427740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16.</w:t>
            </w:r>
          </w:p>
        </w:tc>
        <w:tc>
          <w:tcPr>
            <w:tcW w:w="4517" w:type="dxa"/>
            <w:shd w:val="clear" w:color="auto" w:fill="FFFFFF"/>
          </w:tcPr>
          <w:p w14:paraId="55C5BBA3" w14:textId="035DF9FB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17/06/99 Enfield Magistrates</w:t>
            </w:r>
          </w:p>
        </w:tc>
        <w:tc>
          <w:tcPr>
            <w:tcW w:w="3077" w:type="dxa"/>
            <w:shd w:val="clear" w:color="auto" w:fill="FFFFFF"/>
          </w:tcPr>
          <w:p w14:paraId="1DBC3D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F69644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C89CBB2" w14:textId="5065280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87ECFAA" w14:textId="157D565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Handling</w:t>
            </w:r>
          </w:p>
          <w:p w14:paraId="5D585CBB" w14:textId="739657A9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14/04/99 (Plea-.Guilty) Theft Act 1968 S.22</w:t>
            </w:r>
          </w:p>
        </w:tc>
        <w:tc>
          <w:tcPr>
            <w:tcW w:w="3077" w:type="dxa"/>
            <w:shd w:val="clear" w:color="auto" w:fill="FFFFFF"/>
          </w:tcPr>
          <w:p w14:paraId="21EA4F72" w14:textId="54CFD1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Probation Order 24 MTh’s Curfew Order 3 MTh’s 7pm-7am Saturday and Sunday Costs 40.00</w:t>
            </w:r>
          </w:p>
        </w:tc>
      </w:tr>
    </w:tbl>
    <w:p w14:paraId="72EF7DF9" w14:textId="509F4A9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10" w:name="_Hlk151800225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9"/>
        <w:gridCol w:w="4508"/>
        <w:gridCol w:w="9"/>
        <w:gridCol w:w="3068"/>
        <w:gridCol w:w="9"/>
      </w:tblGrid>
      <w:tr w:rsidR="00EF56E0" w:rsidRPr="005A5C5D" w14:paraId="7C62800A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8C0C067" w14:textId="7B94786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5A20E80" w14:textId="7AA2B0E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05/06/00 Enfield Magistrates 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751331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20B4D4C0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9D6E828" w14:textId="5C2062C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CF5E31C" w14:textId="46637FE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Use Disorderly Behaviour Or</w:t>
            </w:r>
          </w:p>
          <w:p w14:paraId="10168E8E" w14:textId="02C8090B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Likely, To Cause Harassment Alarm or Distress</w:t>
            </w:r>
          </w:p>
          <w:p w14:paraId="4C6787D8" w14:textId="1D4FDBAA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02/02/.00 (Plea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: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74952F5A" w14:textId="27648B2A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1986 3.5 (1) (A)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3AC8D46E" w14:textId="77187F2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</w:t>
            </w:r>
          </w:p>
          <w:p w14:paraId="1A469452" w14:textId="41AC7A24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40.00</w:t>
            </w:r>
          </w:p>
        </w:tc>
      </w:tr>
      <w:tr w:rsidR="00DF5D54" w:rsidRPr="005A5C5D" w14:paraId="18585739" w14:textId="77777777" w:rsidTr="00DF5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8" w:type="dxa"/>
            <w:gridSpan w:val="2"/>
            <w:shd w:val="clear" w:color="auto" w:fill="FFFFFF"/>
          </w:tcPr>
          <w:p w14:paraId="4D598507" w14:textId="7E84F38F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7E512C24" w14:textId="25BAF412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0B174FAD" w14:textId="77777777" w:rsidR="00DF5D54" w:rsidRPr="00D11615" w:rsidRDefault="00DF5D54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4527DC0" w14:textId="19C9EA0D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AB4C4A3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BAF0AD5" w14:textId="5B507E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18.</w:t>
            </w:r>
          </w:p>
        </w:tc>
        <w:tc>
          <w:tcPr>
            <w:tcW w:w="4517" w:type="dxa"/>
            <w:shd w:val="clear" w:color="auto" w:fill="FFFFFF"/>
          </w:tcPr>
          <w:p w14:paraId="053F96A7" w14:textId="6AE8CF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07/07/00 Enfield Magistrates</w:t>
            </w:r>
          </w:p>
        </w:tc>
        <w:tc>
          <w:tcPr>
            <w:tcW w:w="3077" w:type="dxa"/>
            <w:shd w:val="clear" w:color="auto" w:fill="FFFFFF"/>
          </w:tcPr>
          <w:p w14:paraId="73832F2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FE15EE4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3E85032" w14:textId="4B2AA912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1" w:name="_Hlk15180207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20928DB" w14:textId="1BAABF02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22/10/99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125963BC" w14:textId="7C2042D4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1E4FE3D6" w14:textId="7101453D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Rd,Lndn,N9</w:t>
            </w:r>
          </w:p>
          <w:p w14:paraId="0A53E769" w14:textId="64337A75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7dg.8am-8pm,Mon-Sun(Inc)</w:t>
            </w:r>
          </w:p>
        </w:tc>
      </w:tr>
      <w:bookmarkEnd w:id="10"/>
      <w:bookmarkEnd w:id="11"/>
      <w:tr w:rsidR="006F1F61" w:rsidRPr="005A5C5D" w14:paraId="508E0D61" w14:textId="77777777" w:rsidTr="006F1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38E08D8" w14:textId="5A2C08D4" w:rsidR="006F1F6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37E7FE5" w14:textId="1421F254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Theft from Vehicle .</w:t>
            </w:r>
          </w:p>
          <w:p w14:paraId="2AF63EBB" w14:textId="006E76B0" w:rsidR="006F1F61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24/09/99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Theft Act 1968 S.1.</w:t>
            </w:r>
          </w:p>
        </w:tc>
        <w:tc>
          <w:tcPr>
            <w:tcW w:w="3077" w:type="dxa"/>
            <w:shd w:val="clear" w:color="auto" w:fill="FFFFFF"/>
          </w:tcPr>
          <w:p w14:paraId="43D153F1" w14:textId="5EE15461" w:rsidR="006F1F6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50.00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•Rd,Lndn,N9 7dg.Sam-8 Pm,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Mon-Sun</w:t>
            </w:r>
          </w:p>
        </w:tc>
      </w:tr>
    </w:tbl>
    <w:p w14:paraId="564A48B3" w14:textId="456B1F2C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33A469EA" w14:textId="0E1A5C25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035F9816" w14:textId="722DDCC9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27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52CD120" w14:textId="6B21F531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7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1A07A3" w:rsidRPr="005A5C5D" w14:paraId="4D9E57B9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5801790" w14:textId="47AB03FF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19.</w:t>
            </w:r>
          </w:p>
        </w:tc>
        <w:tc>
          <w:tcPr>
            <w:tcW w:w="4517" w:type="dxa"/>
            <w:shd w:val="clear" w:color="auto" w:fill="FFFFFF"/>
          </w:tcPr>
          <w:p w14:paraId="5E14DC2F" w14:textId="108E1A60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05/01/01 Enfield Magistrates</w:t>
            </w:r>
          </w:p>
        </w:tc>
        <w:tc>
          <w:tcPr>
            <w:tcW w:w="3077" w:type="dxa"/>
            <w:shd w:val="clear" w:color="auto" w:fill="FFFFFF"/>
          </w:tcPr>
          <w:p w14:paraId="614FCDFD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73240449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E9834DD" w14:textId="377526CC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C52D3C0" w14:textId="0A6D310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Possessing Controlled Drug - Class B - Cannabis</w:t>
            </w:r>
          </w:p>
          <w:p w14:paraId="509246D0" w14:textId="647C05C0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07/12/00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030E843" w14:textId="7498521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2F4B3459" w14:textId="3A24FCD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 Forfeiture/Confiscation Order for Drugs</w:t>
            </w:r>
          </w:p>
        </w:tc>
      </w:tr>
    </w:tbl>
    <w:p w14:paraId="3E8DCBB1" w14:textId="55509C79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1A07A3" w:rsidRPr="005A5C5D" w14:paraId="6869E9B8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912EBF" w14:textId="45213569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20.</w:t>
            </w:r>
          </w:p>
        </w:tc>
        <w:tc>
          <w:tcPr>
            <w:tcW w:w="4517" w:type="dxa"/>
            <w:shd w:val="clear" w:color="auto" w:fill="FFFFFF"/>
          </w:tcPr>
          <w:p w14:paraId="3ABB5537" w14:textId="283402AA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22/05/01 Enfield Magistrates</w:t>
            </w:r>
          </w:p>
        </w:tc>
        <w:tc>
          <w:tcPr>
            <w:tcW w:w="3077" w:type="dxa"/>
            <w:shd w:val="clear" w:color="auto" w:fill="FFFFFF"/>
          </w:tcPr>
          <w:p w14:paraId="3FC0F453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1280D91C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2382251" w14:textId="25592531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8F328A9" w14:textId="4036D1A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Assault A Constable</w:t>
            </w:r>
          </w:p>
          <w:p w14:paraId="7E895B88" w14:textId="04F584F9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Police Act 1996 S.89(L)</w:t>
            </w:r>
          </w:p>
        </w:tc>
        <w:tc>
          <w:tcPr>
            <w:tcW w:w="3077" w:type="dxa"/>
            <w:shd w:val="clear" w:color="auto" w:fill="FFFFFF"/>
          </w:tcPr>
          <w:p w14:paraId="76897600" w14:textId="2BC4E128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Curfew Order 4 MTh’s Costs 55.00 Compensation 100.00</w:t>
            </w:r>
          </w:p>
        </w:tc>
      </w:tr>
      <w:tr w:rsidR="001A07A3" w:rsidRPr="005A5C5D" w14:paraId="664236D0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A39A6CF" w14:textId="260AD111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2" w:name="_Hlk151800292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6828427" w14:textId="5FCAB4C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2. Using Threatening, Abusive, Insulting Words or Behaviour W/I To Cause Fear or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Provocation of Violence , 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0C122B4" w14:textId="24D4FF03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Public Order Act 1986 S..4(L) (A)</w:t>
            </w:r>
          </w:p>
        </w:tc>
        <w:tc>
          <w:tcPr>
            <w:tcW w:w="3077" w:type="dxa"/>
            <w:shd w:val="clear" w:color="auto" w:fill="FFFFFF"/>
          </w:tcPr>
          <w:p w14:paraId="0C5CFC28" w14:textId="49F54204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Curfew Order 4 MTh’s</w:t>
            </w:r>
          </w:p>
        </w:tc>
      </w:tr>
    </w:tbl>
    <w:p w14:paraId="3547B006" w14:textId="60D27A5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02F42579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389EF0" w14:textId="1E9E301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21.</w:t>
            </w:r>
          </w:p>
        </w:tc>
        <w:tc>
          <w:tcPr>
            <w:tcW w:w="4517" w:type="dxa"/>
            <w:shd w:val="clear" w:color="auto" w:fill="FFFFFF"/>
          </w:tcPr>
          <w:p w14:paraId="09361EFA" w14:textId="27888FF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12/08/02 Enfield Magistrates</w:t>
            </w:r>
          </w:p>
        </w:tc>
        <w:tc>
          <w:tcPr>
            <w:tcW w:w="3077" w:type="dxa"/>
            <w:shd w:val="clear" w:color="auto" w:fill="FFFFFF"/>
          </w:tcPr>
          <w:p w14:paraId="7C4F22BA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7E77E83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B4E35A6" w14:textId="4FA5602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7D9C047" w14:textId="71766E6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Destroy or Damage Property (Value of Damage #5000 Or Less - Offence Against Criminal Damage Act 1971 Only)</w:t>
            </w:r>
          </w:p>
          <w:p w14:paraId="07B23325" w14:textId="4D1BA1A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10/11/01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326CFEF8" w14:textId="7B77EBE9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A7E3C99" w14:textId="2C1CFC1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200.00 ‘ Costs 200.00 . Compensation 80.00</w:t>
            </w:r>
          </w:p>
        </w:tc>
      </w:tr>
    </w:tbl>
    <w:p w14:paraId="06ED6BFE" w14:textId="5047DA0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A44254C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D54A140" w14:textId="1EBC21C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22.</w:t>
            </w:r>
          </w:p>
        </w:tc>
        <w:tc>
          <w:tcPr>
            <w:tcW w:w="4517" w:type="dxa"/>
            <w:shd w:val="clear" w:color="auto" w:fill="FFFFFF"/>
          </w:tcPr>
          <w:p w14:paraId="12BAF403" w14:textId="325B1C9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292FCFD0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2E144B1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3579A12" w14:textId="38EB762E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6B61DAD" w14:textId="6D01058E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Possession of A Class B Drug - Cannabis Resin .</w:t>
            </w:r>
          </w:p>
          <w:p w14:paraId="139D2787" w14:textId="38156B85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02/11/02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22BE66A1" w14:textId="4E973F9A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D73E9E7" w14:textId="1C176C9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Forfeiture/Confiscation of Cannabis</w:t>
            </w:r>
          </w:p>
        </w:tc>
      </w:tr>
    </w:tbl>
    <w:p w14:paraId="77152B37" w14:textId="2F560D1A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20344487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227D2EC" w14:textId="1E67C16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23.</w:t>
            </w:r>
          </w:p>
        </w:tc>
        <w:tc>
          <w:tcPr>
            <w:tcW w:w="4517" w:type="dxa"/>
            <w:shd w:val="clear" w:color="auto" w:fill="FFFFFF"/>
          </w:tcPr>
          <w:p w14:paraId="4CD3579D" w14:textId="0F1AF3B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62D4FE7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09F0F77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35A239" w14:textId="6F9B24A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3" w:name="_Hlk15180265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DEDF4B" w14:textId="28CA9DB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Without. Consent 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749D1A81" w14:textId="48E1FCCE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8.12(1)</w:t>
            </w:r>
          </w:p>
        </w:tc>
        <w:tc>
          <w:tcPr>
            <w:tcW w:w="3077" w:type="dxa"/>
            <w:shd w:val="clear" w:color="auto" w:fill="FFFFFF"/>
          </w:tcPr>
          <w:p w14:paraId="4A0EB0BD" w14:textId="18A04F5D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6 MTh’s.</w:t>
            </w:r>
          </w:p>
        </w:tc>
      </w:tr>
      <w:bookmarkEnd w:id="13"/>
      <w:tr w:rsidR="001A07A3" w:rsidRPr="005A5C5D" w14:paraId="05D64FBE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DFFCE8C" w14:textId="01202B27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9A3C260" w14:textId="00114B81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17/06/02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1988. S.143 (2)</w:t>
            </w:r>
          </w:p>
        </w:tc>
        <w:tc>
          <w:tcPr>
            <w:tcW w:w="3077" w:type="dxa"/>
            <w:shd w:val="clear" w:color="auto" w:fill="FFFFFF"/>
          </w:tcPr>
          <w:p w14:paraId="7A64BDE7" w14:textId="2122A9C0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 Disquali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fied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Reduced From 12 Months To 3 Months Driving Licence Endorsed</w:t>
            </w:r>
          </w:p>
        </w:tc>
      </w:tr>
      <w:tr w:rsidR="001A07A3" w:rsidRPr="005A5C5D" w14:paraId="24CB0B0C" w14:textId="77777777" w:rsidTr="001A0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62BB43C" w14:textId="2C8C511D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40C493E4" w14:textId="4B92379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Without Reasonable Consideration</w:t>
            </w:r>
          </w:p>
          <w:p w14:paraId="05AE4920" w14:textId="68D9CD07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S.3 .</w:t>
            </w:r>
          </w:p>
        </w:tc>
        <w:tc>
          <w:tcPr>
            <w:tcW w:w="3077" w:type="dxa"/>
            <w:shd w:val="clear" w:color="auto" w:fill="FFFFFF"/>
          </w:tcPr>
          <w:p w14:paraId="0A3816B0" w14:textId="53BC015F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</w:t>
            </w:r>
          </w:p>
        </w:tc>
      </w:tr>
    </w:tbl>
    <w:p w14:paraId="1927027D" w14:textId="269AB0F0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Pape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453F7C" w:rsidRPr="005A5C5D" w14:paraId="00BC04AC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6FF79C0" w14:textId="20034CFB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4873DA47" w14:textId="25518E0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 (Coni . Driving Without Reasonable+ (Cont.)</w:t>
            </w:r>
          </w:p>
        </w:tc>
        <w:tc>
          <w:tcPr>
            <w:tcW w:w="3077" w:type="dxa"/>
            <w:shd w:val="clear" w:color="auto" w:fill="FFFFFF"/>
          </w:tcPr>
          <w:p w14:paraId="1F89B39B" w14:textId="136092B8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612102AC" w14:textId="6BF26BF0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4C326F5" w14:textId="2489A4E3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28 Of 31</w:t>
      </w:r>
    </w:p>
    <w:p w14:paraId="52E669DB" w14:textId="20810397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8 Op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6315DDC8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707466" w14:textId="02B55FE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24.</w:t>
            </w:r>
          </w:p>
        </w:tc>
        <w:tc>
          <w:tcPr>
            <w:tcW w:w="4517" w:type="dxa"/>
            <w:shd w:val="clear" w:color="auto" w:fill="FFFFFF"/>
          </w:tcPr>
          <w:p w14:paraId="572E46D1" w14:textId="2445D6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21/08/03 Enfield Magistrates</w:t>
            </w:r>
          </w:p>
        </w:tc>
        <w:tc>
          <w:tcPr>
            <w:tcW w:w="3077" w:type="dxa"/>
            <w:shd w:val="clear" w:color="auto" w:fill="FFFFFF"/>
          </w:tcPr>
          <w:p w14:paraId="255FB0F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1ED64475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EA35DE" w14:textId="367A54B8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5862D42" w14:textId="6AABF02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. Use Disorderly Behaviour Or</w:t>
            </w:r>
          </w:p>
          <w:p w14:paraId="47832653" w14:textId="42C8BE4A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 to Cause Harassment Alarm or Distress</w:t>
            </w:r>
          </w:p>
          <w:p w14:paraId="0D6226D5" w14:textId="7B26FC7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02/04/03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2C217B4A" w14:textId="296A9441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198s 3-5(11 (A)</w:t>
            </w:r>
          </w:p>
        </w:tc>
        <w:tc>
          <w:tcPr>
            <w:tcW w:w="3077" w:type="dxa"/>
            <w:shd w:val="clear" w:color="auto" w:fill="FFFFFF"/>
          </w:tcPr>
          <w:p w14:paraId="1B83801B" w14:textId="4FE40F2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 EQ - 03005905m</w:t>
            </w:r>
          </w:p>
        </w:tc>
      </w:tr>
    </w:tbl>
    <w:p w14:paraId="1D0CFC45" w14:textId="607A9A1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05C3021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636ACA6" w14:textId="428892F2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25.</w:t>
            </w:r>
          </w:p>
        </w:tc>
        <w:tc>
          <w:tcPr>
            <w:tcW w:w="4517" w:type="dxa"/>
            <w:shd w:val="clear" w:color="auto" w:fill="FFFFFF"/>
          </w:tcPr>
          <w:p w14:paraId="4A8A1E04" w14:textId="6D8370FA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05/02/07 Enfield Magistrates</w:t>
            </w:r>
          </w:p>
        </w:tc>
        <w:tc>
          <w:tcPr>
            <w:tcW w:w="3077" w:type="dxa"/>
            <w:shd w:val="clear" w:color="auto" w:fill="FFFFFF"/>
          </w:tcPr>
          <w:p w14:paraId="2FAE64C2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0C728FFF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BAF5107" w14:textId="211ABC43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2AB845A0" w14:textId="68AE0E3C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Obstructing Powers of Search for Drugs On 15/07/06 .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FC48117" w14:textId="1DB6F48A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S.23</w:t>
            </w:r>
          </w:p>
        </w:tc>
        <w:tc>
          <w:tcPr>
            <w:tcW w:w="3077" w:type="dxa"/>
            <w:shd w:val="clear" w:color="auto" w:fill="FFFFFF"/>
          </w:tcPr>
          <w:p w14:paraId="559F7410" w14:textId="03A7D4A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</w:t>
            </w:r>
          </w:p>
          <w:p w14:paraId="00991977" w14:textId="5A0CDF45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50.00</w:t>
            </w:r>
          </w:p>
        </w:tc>
      </w:tr>
    </w:tbl>
    <w:p w14:paraId="220AF219" w14:textId="79887C4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2"/>
        <w:gridCol w:w="4469"/>
        <w:gridCol w:w="3113"/>
        <w:gridCol w:w="12"/>
      </w:tblGrid>
      <w:tr w:rsidR="00EF56E0" w:rsidRPr="005A5C5D" w14:paraId="2E7724C8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bookmarkEnd w:id="12"/>
          <w:p w14:paraId="18F65A80" w14:textId="1DDA379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3DFA9F2E" w14:textId="1735B35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03/03/08 City of London Magistrates' Court Magistrates</w:t>
            </w:r>
          </w:p>
        </w:tc>
        <w:tc>
          <w:tcPr>
            <w:tcW w:w="3113" w:type="dxa"/>
            <w:shd w:val="clear" w:color="auto" w:fill="FFFFFF"/>
          </w:tcPr>
          <w:p w14:paraId="52B96C2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7B66711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CAD5DD" w14:textId="01AA3B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04BCE5FD" w14:textId="57EE1EFB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Failing to Surrender to Custody Appointed Time  On 25/01/08 </w:t>
            </w:r>
          </w:p>
          <w:p w14:paraId="42566EFF" w14:textId="63FFAA7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(Plea: Guilty) </w:t>
            </w:r>
          </w:p>
          <w:p w14:paraId="1F7B4485" w14:textId="3AC5EFE3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Bail Act 1976 S.6 (1)</w:t>
            </w:r>
          </w:p>
        </w:tc>
        <w:tc>
          <w:tcPr>
            <w:tcW w:w="3113" w:type="dxa"/>
            <w:shd w:val="clear" w:color="auto" w:fill="FFFFFF"/>
          </w:tcPr>
          <w:p w14:paraId="570075DC" w14:textId="571DE08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 Conditional Discharge 2 yrs.</w:t>
            </w:r>
          </w:p>
        </w:tc>
      </w:tr>
      <w:tr w:rsidR="00453F7C" w:rsidRPr="005A5C5D" w14:paraId="4F0AC87F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31" w:type="dxa"/>
            <w:gridSpan w:val="2"/>
            <w:shd w:val="clear" w:color="auto" w:fill="FFFFFF"/>
          </w:tcPr>
          <w:p w14:paraId="161C1AD2" w14:textId="46AC940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69" w:type="dxa"/>
            <w:shd w:val="clear" w:color="auto" w:fill="FFFFFF"/>
          </w:tcPr>
          <w:p w14:paraId="4F3D9BE4" w14:textId="7846BE13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5" w:type="dxa"/>
            <w:gridSpan w:val="2"/>
            <w:shd w:val="clear" w:color="auto" w:fill="FFFFFF"/>
          </w:tcPr>
          <w:p w14:paraId="09925D1D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B9CD177" w14:textId="5526A394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DB89B2E" w14:textId="77777777" w:rsidTr="0045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A1C975A" w14:textId="1774BA0D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27.</w:t>
            </w:r>
          </w:p>
        </w:tc>
        <w:tc>
          <w:tcPr>
            <w:tcW w:w="4517" w:type="dxa"/>
            <w:shd w:val="clear" w:color="auto" w:fill="FFFFFF"/>
          </w:tcPr>
          <w:p w14:paraId="05E7185D" w14:textId="602B69A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05/06/08 East Hertfordshire Magistrates</w:t>
            </w:r>
          </w:p>
        </w:tc>
        <w:tc>
          <w:tcPr>
            <w:tcW w:w="3077" w:type="dxa"/>
            <w:shd w:val="clear" w:color="auto" w:fill="FFFFFF"/>
          </w:tcPr>
          <w:p w14:paraId="0D9E51E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499DA98" w14:textId="77777777" w:rsidTr="0045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E25F725" w14:textId="47E139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C96966B" w14:textId="3697980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Possessing Offensive Weapon in Public Place .</w:t>
            </w:r>
          </w:p>
          <w:p w14:paraId="11873291" w14:textId="2480C66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Prevention of Crime Act 1953 S.1.</w:t>
            </w:r>
          </w:p>
        </w:tc>
        <w:tc>
          <w:tcPr>
            <w:tcW w:w="3077" w:type="dxa"/>
            <w:shd w:val="clear" w:color="auto" w:fill="FFFFFF"/>
          </w:tcPr>
          <w:p w14:paraId="0AAB9C5A" w14:textId="369035E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12 Wks.</w:t>
            </w:r>
          </w:p>
        </w:tc>
      </w:tr>
      <w:tr w:rsidR="00453F7C" w:rsidRPr="005A5C5D" w14:paraId="1272B275" w14:textId="77777777" w:rsidTr="0045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2EA2601" w14:textId="3ADC8D82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70BD80EE" w14:textId="1A1B4C1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Destroy Or Damage Property (Value of Damage #5000 Or Less - Offence Against Criminal Damage Act 1971 Only)</w:t>
            </w:r>
          </w:p>
          <w:p w14:paraId="31082CB0" w14:textId="5F7E26E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2BC0D1CD" w14:textId="191E4756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F3D6C5B" w14:textId="09EDDD44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453F7C" w:rsidRPr="005A5C5D" w14:paraId="3E1972BD" w14:textId="77777777" w:rsidTr="0045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534EC59" w14:textId="5CF93C80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0962B280" w14:textId="05A68246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Breach Of Conditional Discharge 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6A5BF4DC" w14:textId="78817EAD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Powers Of Criminal Courts (Sentencing) • Act 2000 S.13</w:t>
            </w:r>
          </w:p>
        </w:tc>
        <w:tc>
          <w:tcPr>
            <w:tcW w:w="3077" w:type="dxa"/>
            <w:shd w:val="clear" w:color="auto" w:fill="FFFFFF"/>
          </w:tcPr>
          <w:p w14:paraId="64CD96A7" w14:textId="33731E65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</w:tbl>
    <w:p w14:paraId="5D908FAD" w14:textId="1DF96505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4D63F85F" w14:textId="745C6129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3B85E9F9" w14:textId="4702665F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29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02C1778" w14:textId="4CF494FE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9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3113"/>
        <w:gridCol w:w="15"/>
      </w:tblGrid>
      <w:tr w:rsidR="00EF56E0" w:rsidRPr="005A5C5D" w14:paraId="324DECE8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0F3C37CC" w14:textId="7609361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28.</w:t>
            </w:r>
          </w:p>
        </w:tc>
        <w:tc>
          <w:tcPr>
            <w:tcW w:w="4536" w:type="dxa"/>
            <w:shd w:val="clear" w:color="auto" w:fill="FFFFFF"/>
          </w:tcPr>
          <w:p w14:paraId="14353413" w14:textId="11C454A6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16/10/08 Wood Green Crown</w:t>
            </w:r>
          </w:p>
        </w:tc>
        <w:tc>
          <w:tcPr>
            <w:tcW w:w="3113" w:type="dxa"/>
            <w:shd w:val="clear" w:color="auto" w:fill="FFFFFF"/>
          </w:tcPr>
          <w:p w14:paraId="581B81C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E4DD1A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72865CAA" w14:textId="16F734F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1.</w:t>
            </w:r>
          </w:p>
        </w:tc>
        <w:tc>
          <w:tcPr>
            <w:tcW w:w="4536" w:type="dxa"/>
            <w:shd w:val="clear" w:color="auto" w:fill="FFFFFF"/>
          </w:tcPr>
          <w:p w14:paraId="61EE4C2A" w14:textId="676E6FF1" w:rsidR="00453F7C" w:rsidRPr="005A5C5D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On 25/07/08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Guilty} Theft Act 1968 S.1</w:t>
            </w:r>
          </w:p>
          <w:p w14:paraId="279DE48A" w14:textId="46B9E7A4" w:rsidR="00EF56E0" w:rsidRPr="00D11615" w:rsidRDefault="00EF56E0" w:rsidP="00453F7C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113" w:type="dxa"/>
            <w:shd w:val="clear" w:color="auto" w:fill="FFFFFF"/>
          </w:tcPr>
          <w:p w14:paraId="4AC0120A" w14:textId="0C57F463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Order 12 MTh’s T20080721-1</w:t>
            </w:r>
          </w:p>
          <w:p w14:paraId="6F55427E" w14:textId="3B688CA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Requirement Programme Requirement</w:t>
            </w:r>
          </w:p>
        </w:tc>
      </w:tr>
      <w:tr w:rsidR="00453F7C" w:rsidRPr="005A5C5D" w14:paraId="55C6CD2C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564" w:type="dxa"/>
            <w:shd w:val="clear" w:color="auto" w:fill="FFFFFF"/>
          </w:tcPr>
          <w:p w14:paraId="400E52D7" w14:textId="17DB788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36" w:type="dxa"/>
            <w:shd w:val="clear" w:color="auto" w:fill="FFFFFF"/>
          </w:tcPr>
          <w:p w14:paraId="008CCBFD" w14:textId="11FB34A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8" w:type="dxa"/>
            <w:gridSpan w:val="2"/>
            <w:shd w:val="clear" w:color="auto" w:fill="FFFFFF"/>
          </w:tcPr>
          <w:p w14:paraId="347A6022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B02F5B4" w14:textId="2C8D4D8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FF2CDC9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98CA44" w14:textId="6A9AE07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29.</w:t>
            </w:r>
          </w:p>
        </w:tc>
        <w:tc>
          <w:tcPr>
            <w:tcW w:w="4517" w:type="dxa"/>
            <w:shd w:val="clear" w:color="auto" w:fill="FFFFFF"/>
          </w:tcPr>
          <w:p w14:paraId="3F945E4E" w14:textId="339DFB2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06/03/09 Enfield Magistrates</w:t>
            </w:r>
          </w:p>
        </w:tc>
        <w:tc>
          <w:tcPr>
            <w:tcW w:w="3077" w:type="dxa"/>
            <w:shd w:val="clear" w:color="auto" w:fill="FFFFFF"/>
          </w:tcPr>
          <w:p w14:paraId="39F2BABE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852F479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0CD6BCB" w14:textId="46778C2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0FFAB41" w14:textId="254731A3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 A Controlled Drug - Class B.  Cannabis Resin On 19/02/09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3AD0112" w14:textId="624A3E01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S.5&lt;2) + Sch.4</w:t>
            </w:r>
          </w:p>
        </w:tc>
        <w:tc>
          <w:tcPr>
            <w:tcW w:w="3077" w:type="dxa"/>
            <w:shd w:val="clear" w:color="auto" w:fill="FFFFFF"/>
          </w:tcPr>
          <w:p w14:paraId="0F0EDD78" w14:textId="3655D0B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65.00 - Cn0900610376 Forfeiture and Destruction of Cannabis Resin Costs 40.00</w:t>
            </w:r>
          </w:p>
        </w:tc>
      </w:tr>
    </w:tbl>
    <w:p w14:paraId="3179A26B" w14:textId="3D546C03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B684A28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258C242" w14:textId="6664715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30.</w:t>
            </w:r>
          </w:p>
        </w:tc>
        <w:tc>
          <w:tcPr>
            <w:tcW w:w="4517" w:type="dxa"/>
            <w:shd w:val="clear" w:color="auto" w:fill="FFFFFF"/>
          </w:tcPr>
          <w:p w14:paraId="42211A38" w14:textId="0671533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27/03/09 Haringey Magistrates</w:t>
            </w:r>
          </w:p>
        </w:tc>
        <w:tc>
          <w:tcPr>
            <w:tcW w:w="3077" w:type="dxa"/>
            <w:shd w:val="clear" w:color="auto" w:fill="FFFFFF"/>
          </w:tcPr>
          <w:p w14:paraId="0AF7B1A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BCEA5" w14:textId="77777777" w:rsidTr="00530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F1DA97" w14:textId="23BF9AD1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B9E8030" w14:textId="5ABB65EF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A Motor Vehicle with Excess Alcohol</w:t>
            </w:r>
          </w:p>
          <w:p w14:paraId="4AA8922B" w14:textId="4FDFD84B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15/11/08 (Plea: Guilty)</w:t>
            </w:r>
          </w:p>
          <w:p w14:paraId="3B5BA893" w14:textId="2E1A8F9C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3.5(1)(A)</w:t>
            </w:r>
          </w:p>
        </w:tc>
        <w:tc>
          <w:tcPr>
            <w:tcW w:w="3077" w:type="dxa"/>
            <w:shd w:val="clear" w:color="auto" w:fill="FFFFFF"/>
          </w:tcPr>
          <w:p w14:paraId="3759D1DB" w14:textId="28A084F7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100.00 Disqualification from Driving Reduced If Course Completed From 12 Months To 9 Months Costs 50.00</w:t>
            </w:r>
          </w:p>
          <w:p w14:paraId="465EE173" w14:textId="0AD5BA5D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</w:tbl>
    <w:p w14:paraId="2445610D" w14:textId="7AD7B458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394"/>
        <w:gridCol w:w="3113"/>
        <w:gridCol w:w="18"/>
      </w:tblGrid>
      <w:tr w:rsidR="00CD21E2" w:rsidRPr="005A5C5D" w14:paraId="46252A7E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4A8E5C0" w14:textId="4A36FAC3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31.</w:t>
            </w:r>
          </w:p>
        </w:tc>
        <w:tc>
          <w:tcPr>
            <w:tcW w:w="4394" w:type="dxa"/>
            <w:shd w:val="clear" w:color="auto" w:fill="FFFFFF"/>
          </w:tcPr>
          <w:p w14:paraId="2E82A8CE" w14:textId="41AFD794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03/11/09 Southeast Hampshire Magistrates</w:t>
            </w:r>
          </w:p>
        </w:tc>
        <w:tc>
          <w:tcPr>
            <w:tcW w:w="3113" w:type="dxa"/>
            <w:shd w:val="clear" w:color="auto" w:fill="FFFFFF"/>
          </w:tcPr>
          <w:p w14:paraId="6592A733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667C84FA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ADBEAE2" w14:textId="68BE7B84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14:paraId="5439E41D" w14:textId="1636C71D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- Shoplifting</w:t>
            </w:r>
          </w:p>
          <w:p w14:paraId="01CEA20B" w14:textId="3748127B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14/10/09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- Theft Act 1968 S . 1</w:t>
            </w:r>
          </w:p>
        </w:tc>
        <w:tc>
          <w:tcPr>
            <w:tcW w:w="3113" w:type="dxa"/>
            <w:shd w:val="clear" w:color="auto" w:fill="FFFFFF"/>
          </w:tcPr>
          <w:p w14:paraId="6F2B2D7A" w14:textId="1D80AFF9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6 Mthjj5 Costs 85.00 1</w:t>
            </w:r>
          </w:p>
        </w:tc>
      </w:tr>
      <w:tr w:rsidR="00A54297" w:rsidRPr="005A5C5D" w14:paraId="73808354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706" w:type="dxa"/>
            <w:shd w:val="clear" w:color="auto" w:fill="FFFFFF"/>
          </w:tcPr>
          <w:p w14:paraId="466F3493" w14:textId="4C4A27B5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394" w:type="dxa"/>
            <w:shd w:val="clear" w:color="auto" w:fill="FFFFFF"/>
          </w:tcPr>
          <w:p w14:paraId="3340D23C" w14:textId="79F70BDA" w:rsidR="00A54297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31" w:type="dxa"/>
            <w:gridSpan w:val="2"/>
            <w:shd w:val="clear" w:color="auto" w:fill="FFFFFF"/>
          </w:tcPr>
          <w:p w14:paraId="58CE0AC8" w14:textId="77777777" w:rsidR="00A54297" w:rsidRPr="00D11615" w:rsidRDefault="00A54297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2064BB4" w14:textId="39FA029C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CD21E2" w:rsidRPr="005A5C5D" w14:paraId="4DC1705B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6930CE9" w14:textId="72E4DE58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32.</w:t>
            </w:r>
          </w:p>
        </w:tc>
        <w:tc>
          <w:tcPr>
            <w:tcW w:w="4517" w:type="dxa"/>
            <w:shd w:val="clear" w:color="auto" w:fill="FFFFFF"/>
          </w:tcPr>
          <w:p w14:paraId="62631C49" w14:textId="1ED549AA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19/11/09 Isle of Wight Magistrates</w:t>
            </w:r>
          </w:p>
        </w:tc>
        <w:tc>
          <w:tcPr>
            <w:tcW w:w="3077" w:type="dxa"/>
            <w:shd w:val="clear" w:color="auto" w:fill="FFFFFF"/>
          </w:tcPr>
          <w:p w14:paraId="0F410DF7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15C7EBB5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10032AC" w14:textId="1F96FB10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3E3981" w14:textId="0F8ED5E0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Ketamine - Class C Controlled Drug</w:t>
            </w:r>
          </w:p>
          <w:p w14:paraId="4FA49B45" w14:textId="62F9D179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. 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CA9F272" w14:textId="7061765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50.00</w:t>
            </w:r>
          </w:p>
          <w:p w14:paraId="78E5750A" w14:textId="0B0BD92A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434A2FD9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F56EF26" w14:textId="46B0142C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15214193" w14:textId="478D077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7DD63CB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A54297" w:rsidRPr="005A5C5D" w14:paraId="75411A6D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1A6E27" w14:textId="12397FEB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25874C1" w14:textId="24E5F22A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Controlled Drug - Class B - Cannabis/Cannabis Resin 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1008B3C" w14:textId="7B9BB601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10EE9799" w14:textId="171FC1E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15.00</w:t>
            </w:r>
          </w:p>
          <w:p w14:paraId="6CEA580F" w14:textId="2E238E1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60E18F39" w14:textId="77777777" w:rsidTr="00A542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D9FC5DA" w14:textId="3ADDBEB6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761895" w14:textId="30A902D4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E99E48C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A47F6" w14:textId="6AF3D8A2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4E1DCB37" w14:textId="77777777" w:rsidR="006B4651" w:rsidRPr="005A5C5D" w:rsidRDefault="006B4651" w:rsidP="003B6A7F">
      <w:pPr>
        <w:rPr>
          <w:rFonts w:ascii="Courier New" w:eastAsia="Courier New" w:hAnsi="Courier New" w:cs="Courier New"/>
          <w:sz w:val="18"/>
          <w:szCs w:val="18"/>
        </w:rPr>
      </w:pPr>
    </w:p>
    <w:sectPr w:rsidR="006B4651" w:rsidRPr="005A5C5D" w:rsidSect="009A22C2">
      <w:type w:val="continuous"/>
      <w:pgSz w:w="11960" w:h="16840"/>
      <w:pgMar w:top="200" w:right="10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E6A7" w14:textId="77777777" w:rsidR="00637654" w:rsidRDefault="00637654">
      <w:r>
        <w:separator/>
      </w:r>
    </w:p>
  </w:endnote>
  <w:endnote w:type="continuationSeparator" w:id="0">
    <w:p w14:paraId="5DA5EB08" w14:textId="77777777" w:rsidR="00637654" w:rsidRDefault="006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645F" w14:textId="77777777" w:rsidR="00637654" w:rsidRDefault="00637654">
      <w:r>
        <w:separator/>
      </w:r>
    </w:p>
  </w:footnote>
  <w:footnote w:type="continuationSeparator" w:id="0">
    <w:p w14:paraId="57A44BB6" w14:textId="77777777" w:rsidR="00637654" w:rsidRDefault="00637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C2E"/>
    <w:multiLevelType w:val="multilevel"/>
    <w:tmpl w:val="E8C80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8072">
    <w:abstractNumId w:val="0"/>
  </w:num>
  <w:num w:numId="2" w16cid:durableId="101615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BC"/>
    <w:rsid w:val="00017D06"/>
    <w:rsid w:val="00080AAD"/>
    <w:rsid w:val="001A07A3"/>
    <w:rsid w:val="003B6A7F"/>
    <w:rsid w:val="003C2466"/>
    <w:rsid w:val="00453F7C"/>
    <w:rsid w:val="005A5C5D"/>
    <w:rsid w:val="00637654"/>
    <w:rsid w:val="006B4651"/>
    <w:rsid w:val="006F1F61"/>
    <w:rsid w:val="00786BBC"/>
    <w:rsid w:val="00847627"/>
    <w:rsid w:val="009A22C2"/>
    <w:rsid w:val="00A54297"/>
    <w:rsid w:val="00B452A0"/>
    <w:rsid w:val="00B5797B"/>
    <w:rsid w:val="00CD21E2"/>
    <w:rsid w:val="00D11615"/>
    <w:rsid w:val="00D27E6B"/>
    <w:rsid w:val="00DF5D54"/>
    <w:rsid w:val="00EB4DCD"/>
    <w:rsid w:val="00EF56E0"/>
    <w:rsid w:val="00F544B1"/>
    <w:rsid w:val="00FA4E9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A1B"/>
  <w15:docId w15:val="{0557F926-7A53-4142-AA89-4444C42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7F"/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7F"/>
  </w:style>
  <w:style w:type="table" w:styleId="TableGrid">
    <w:name w:val="Table Grid"/>
    <w:basedOn w:val="TableNormal"/>
    <w:uiPriority w:val="59"/>
    <w:rsid w:val="006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17386</cp:lastModifiedBy>
  <cp:revision>2</cp:revision>
  <dcterms:created xsi:type="dcterms:W3CDTF">2023-11-25T11:28:00Z</dcterms:created>
  <dcterms:modified xsi:type="dcterms:W3CDTF">2023-11-25T11:28:00Z</dcterms:modified>
</cp:coreProperties>
</file>