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08" w:rsidRDefault="00CF4508">
      <w:pPr>
        <w:spacing w:line="180" w:lineRule="exact"/>
        <w:rPr>
          <w:sz w:val="19"/>
          <w:szCs w:val="19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  <w:sectPr w:rsidR="00CF4508">
          <w:footerReference w:type="default" r:id="rId7"/>
          <w:pgSz w:w="11920" w:h="16840"/>
          <w:pgMar w:top="1560" w:right="1320" w:bottom="280" w:left="1400" w:header="0" w:footer="1489" w:gutter="0"/>
          <w:pgNumType w:start="1"/>
          <w:cols w:space="720"/>
        </w:sectPr>
      </w:pPr>
    </w:p>
    <w:p w:rsidR="00CF4508" w:rsidRDefault="00315EE0">
      <w:pPr>
        <w:spacing w:before="29"/>
        <w:ind w:left="100" w:right="-56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IN T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E</w:t>
      </w:r>
    </w:p>
    <w:p w:rsidR="00CF4508" w:rsidRDefault="00315EE0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F4508" w:rsidRDefault="00CF4508">
      <w:pPr>
        <w:spacing w:line="200" w:lineRule="exact"/>
      </w:pPr>
    </w:p>
    <w:p w:rsidR="00CF4508" w:rsidRDefault="00315EE0">
      <w:pPr>
        <w:spacing w:line="260" w:lineRule="exact"/>
        <w:rPr>
          <w:sz w:val="24"/>
          <w:szCs w:val="24"/>
        </w:rPr>
        <w:sectPr w:rsidR="00CF4508">
          <w:type w:val="continuous"/>
          <w:pgSz w:w="11920" w:h="16840"/>
          <w:pgMar w:top="1560" w:right="1320" w:bottom="280" w:left="1400" w:header="720" w:footer="720" w:gutter="0"/>
          <w:cols w:num="2" w:space="720" w:equalWidth="0">
            <w:col w:w="935" w:space="7228"/>
            <w:col w:w="1037"/>
          </w:cols>
        </w:sectPr>
      </w:pPr>
      <w:r>
        <w:rPr>
          <w:b/>
          <w:position w:val="-1"/>
          <w:sz w:val="24"/>
          <w:szCs w:val="24"/>
          <w:u w:val="thick" w:color="000000"/>
        </w:rPr>
        <w:t>Case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No.</w:t>
      </w:r>
    </w:p>
    <w:p w:rsidR="00CF4508" w:rsidRDefault="00CF4508">
      <w:pPr>
        <w:spacing w:before="12" w:line="240" w:lineRule="exact"/>
        <w:rPr>
          <w:sz w:val="24"/>
          <w:szCs w:val="24"/>
        </w:rPr>
      </w:pPr>
    </w:p>
    <w:p w:rsidR="00CF4508" w:rsidRDefault="00315EE0">
      <w:pPr>
        <w:spacing w:before="29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 E T W E E N:</w:t>
      </w:r>
    </w:p>
    <w:p w:rsidR="00CF4508" w:rsidRDefault="00CF4508">
      <w:pPr>
        <w:spacing w:before="8" w:line="120" w:lineRule="exact"/>
        <w:rPr>
          <w:sz w:val="12"/>
          <w:szCs w:val="12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315EE0">
      <w:pPr>
        <w:spacing w:before="29"/>
        <w:ind w:left="4066" w:right="40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INA</w:t>
      </w:r>
    </w:p>
    <w:p w:rsidR="00CF4508" w:rsidRDefault="00CF4508">
      <w:pPr>
        <w:spacing w:before="18" w:line="260" w:lineRule="exact"/>
        <w:rPr>
          <w:sz w:val="26"/>
          <w:szCs w:val="26"/>
        </w:rPr>
      </w:pPr>
    </w:p>
    <w:p w:rsidR="00CF4508" w:rsidRDefault="00315EE0">
      <w:pPr>
        <w:spacing w:line="540" w:lineRule="atLeast"/>
        <w:ind w:left="3820" w:right="3841"/>
        <w:jc w:val="center"/>
        <w:rPr>
          <w:sz w:val="24"/>
          <w:szCs w:val="24"/>
        </w:rPr>
      </w:pPr>
      <w:r>
        <w:pict>
          <v:group id="_x0000_s1028" style="position:absolute;left:0;text-align:left;margin-left:224.2pt;margin-top:82.25pt;width:150pt;height:0;z-index:-251659264;mso-position-horizontal-relative:page" coordorigin="4484,1645" coordsize="3000,0">
            <v:shape id="_x0000_s1029" style="position:absolute;left:4484;top:1645;width:3000;height:0" coordorigin="4484,1645" coordsize="3000,0" path="m4484,1645r3000,e" filled="f" strokeweight=".48pt">
              <v:path arrowok="t"/>
            </v:shape>
            <w10:wrap anchorx="page"/>
          </v:group>
        </w:pic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V-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ll</w:t>
      </w:r>
    </w:p>
    <w:p w:rsidR="00CF4508" w:rsidRDefault="00CF4508">
      <w:pPr>
        <w:spacing w:before="9" w:line="180" w:lineRule="exact"/>
        <w:rPr>
          <w:sz w:val="19"/>
          <w:szCs w:val="19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315EE0">
      <w:pPr>
        <w:spacing w:before="29"/>
        <w:ind w:left="3284" w:right="3302"/>
        <w:jc w:val="center"/>
        <w:rPr>
          <w:sz w:val="24"/>
          <w:szCs w:val="24"/>
        </w:rPr>
      </w:pPr>
      <w:r>
        <w:pict>
          <v:group id="_x0000_s1026" style="position:absolute;left:0;text-align:left;margin-left:224.2pt;margin-top:56.05pt;width:150pt;height:0;z-index:-251658240;mso-position-horizontal-relative:page" coordorigin="4484,1121" coordsize="3000,0">
            <v:shape id="_x0000_s1027" style="position:absolute;left:4484;top:1121;width:3000;height:0" coordorigin="4484,1121" coordsize="3000,0" path="m4484,1121r3000,e" filled="f" strokeweight=".48pt">
              <v:path arrowok="t"/>
            </v:shape>
            <w10:wrap anchorx="page"/>
          </v:group>
        </w:pic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EVI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 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NT</w:t>
      </w: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before="8" w:line="260" w:lineRule="exact"/>
        <w:rPr>
          <w:sz w:val="26"/>
          <w:szCs w:val="26"/>
        </w:rPr>
      </w:pPr>
    </w:p>
    <w:p w:rsidR="00CF4508" w:rsidRDefault="00315EE0">
      <w:pPr>
        <w:spacing w:before="29"/>
        <w:ind w:left="100"/>
        <w:rPr>
          <w:sz w:val="24"/>
          <w:szCs w:val="24"/>
        </w:rPr>
      </w:pP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imo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6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lo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CF4508" w:rsidRDefault="00CF4508">
      <w:pPr>
        <w:spacing w:before="3" w:line="180" w:lineRule="exact"/>
        <w:rPr>
          <w:sz w:val="19"/>
          <w:szCs w:val="19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315EE0">
      <w:pPr>
        <w:spacing w:line="452" w:lineRule="auto"/>
        <w:ind w:left="820" w:right="74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Tw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-2"/>
          <w:sz w:val="24"/>
          <w:szCs w:val="24"/>
        </w:rPr>
        <w:t>4</w:t>
      </w:r>
      <w:r>
        <w:rPr>
          <w:spacing w:val="-4"/>
          <w:position w:val="11"/>
          <w:sz w:val="16"/>
          <w:szCs w:val="16"/>
        </w:rPr>
        <w:t>t</w:t>
      </w:r>
      <w:r>
        <w:rPr>
          <w:position w:val="11"/>
          <w:sz w:val="16"/>
          <w:szCs w:val="16"/>
        </w:rPr>
        <w:t>h</w:t>
      </w:r>
      <w:r>
        <w:rPr>
          <w:spacing w:val="28"/>
          <w:position w:val="11"/>
          <w:sz w:val="16"/>
          <w:szCs w:val="16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CF4508" w:rsidRDefault="00315EE0">
      <w:pPr>
        <w:spacing w:before="40"/>
        <w:ind w:left="460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moto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spacing w:line="480" w:lineRule="auto"/>
        <w:ind w:left="820" w:right="77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eref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onsid</w:t>
      </w:r>
      <w:r>
        <w:rPr>
          <w:spacing w:val="-3"/>
          <w:sz w:val="24"/>
          <w:szCs w:val="24"/>
        </w:rPr>
        <w:t>era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</w:t>
      </w:r>
    </w:p>
    <w:p w:rsidR="00CF4508" w:rsidRDefault="00315EE0">
      <w:pPr>
        <w:spacing w:before="10" w:line="480" w:lineRule="auto"/>
        <w:ind w:left="820" w:right="74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 w:rsidR="002A3888">
        <w:rPr>
          <w:spacing w:val="-3"/>
          <w:sz w:val="24"/>
          <w:szCs w:val="24"/>
        </w:rPr>
        <w:t>rea</w:t>
      </w:r>
      <w:r w:rsidR="002A3888">
        <w:rPr>
          <w:spacing w:val="-2"/>
          <w:sz w:val="24"/>
          <w:szCs w:val="24"/>
        </w:rPr>
        <w:t>liz</w:t>
      </w:r>
      <w:r w:rsidR="002A3888">
        <w:rPr>
          <w:spacing w:val="-3"/>
          <w:sz w:val="24"/>
          <w:szCs w:val="24"/>
        </w:rPr>
        <w:t>e</w:t>
      </w:r>
      <w:r w:rsidR="002A3888"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7"/>
          <w:sz w:val="24"/>
          <w:szCs w:val="24"/>
        </w:rPr>
        <w:t xml:space="preserve"> </w:t>
      </w:r>
      <w:r w:rsidR="002A3888">
        <w:rPr>
          <w:spacing w:val="-2"/>
          <w:sz w:val="24"/>
          <w:szCs w:val="24"/>
        </w:rPr>
        <w:t>n</w:t>
      </w:r>
      <w:r w:rsidR="002A3888">
        <w:rPr>
          <w:spacing w:val="-3"/>
          <w:sz w:val="24"/>
          <w:szCs w:val="24"/>
        </w:rPr>
        <w:t>e</w:t>
      </w:r>
      <w:r w:rsidR="002A3888">
        <w:rPr>
          <w:spacing w:val="-2"/>
          <w:sz w:val="24"/>
          <w:szCs w:val="24"/>
        </w:rPr>
        <w:t>i</w:t>
      </w:r>
      <w:r w:rsidR="002A3888">
        <w:rPr>
          <w:spacing w:val="-5"/>
          <w:sz w:val="24"/>
          <w:szCs w:val="24"/>
        </w:rPr>
        <w:t>g</w:t>
      </w:r>
      <w:r w:rsidR="002A3888">
        <w:rPr>
          <w:spacing w:val="-2"/>
          <w:sz w:val="24"/>
          <w:szCs w:val="24"/>
        </w:rPr>
        <w:t>hbor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ind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ear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shou</w:t>
      </w:r>
      <w:r>
        <w:rPr>
          <w:sz w:val="24"/>
          <w:szCs w:val="24"/>
        </w:rPr>
        <w:t>t</w:t>
      </w:r>
    </w:p>
    <w:p w:rsidR="00CF4508" w:rsidRDefault="00315EE0">
      <w:pPr>
        <w:spacing w:before="11" w:line="480" w:lineRule="auto"/>
        <w:ind w:left="820" w:right="77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mpl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indo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nno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hol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CF4508" w:rsidRDefault="00315EE0">
      <w:pPr>
        <w:spacing w:before="10"/>
        <w:ind w:left="460"/>
        <w:rPr>
          <w:sz w:val="24"/>
          <w:szCs w:val="24"/>
        </w:rPr>
        <w:sectPr w:rsidR="00CF4508">
          <w:type w:val="continuous"/>
          <w:pgSz w:w="11920" w:h="16840"/>
          <w:pgMar w:top="1560" w:right="1320" w:bottom="280" w:left="1400" w:header="720" w:footer="720" w:gutter="0"/>
          <w:cols w:space="720"/>
        </w:sectPr>
      </w:pP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quit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</w:p>
    <w:p w:rsidR="00CF4508" w:rsidRDefault="00CF4508">
      <w:pPr>
        <w:spacing w:before="6" w:line="180" w:lineRule="exact"/>
        <w:rPr>
          <w:sz w:val="18"/>
          <w:szCs w:val="18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315EE0">
      <w:pPr>
        <w:spacing w:before="29" w:line="480" w:lineRule="auto"/>
        <w:ind w:left="540" w:right="81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‘W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?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hy</w:t>
      </w:r>
      <w:r>
        <w:rPr>
          <w:spacing w:val="-3"/>
          <w:sz w:val="24"/>
          <w:szCs w:val="24"/>
        </w:rPr>
        <w:t xml:space="preserve"> ar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kin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my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hild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?</w:t>
      </w:r>
      <w:r>
        <w:rPr>
          <w:sz w:val="24"/>
          <w:szCs w:val="24"/>
        </w:rPr>
        <w:t>!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bul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ere!</w:t>
      </w:r>
      <w:r>
        <w:rPr>
          <w:sz w:val="24"/>
          <w:szCs w:val="24"/>
        </w:rPr>
        <w:t>’</w:t>
      </w:r>
    </w:p>
    <w:p w:rsidR="00CF4508" w:rsidRDefault="00315EE0">
      <w:pPr>
        <w:spacing w:before="10" w:line="480" w:lineRule="auto"/>
        <w:ind w:left="540" w:right="79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xt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ssiv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war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wea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sho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>g</w:t>
      </w:r>
    </w:p>
    <w:p w:rsidR="00CF4508" w:rsidRDefault="00315EE0">
      <w:pPr>
        <w:spacing w:before="10" w:line="480" w:lineRule="auto"/>
        <w:ind w:left="540" w:right="77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.   I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look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‘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lkin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?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lik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!</w:t>
      </w:r>
      <w:r>
        <w:rPr>
          <w:sz w:val="24"/>
          <w:szCs w:val="24"/>
        </w:rPr>
        <w:t>’</w:t>
      </w:r>
    </w:p>
    <w:p w:rsidR="00CF4508" w:rsidRDefault="00315EE0">
      <w:pPr>
        <w:spacing w:before="9"/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10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nno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ly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om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bou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musi</w:t>
      </w:r>
      <w:r>
        <w:rPr>
          <w:sz w:val="24"/>
          <w:szCs w:val="24"/>
        </w:rPr>
        <w:t>c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tol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oul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bik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id</w:t>
      </w:r>
      <w:r>
        <w:rPr>
          <w:sz w:val="24"/>
          <w:szCs w:val="24"/>
        </w:rPr>
        <w:t>e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12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ly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involv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CF4508" w:rsidRDefault="00CF4508">
      <w:pPr>
        <w:spacing w:before="14" w:line="260" w:lineRule="exact"/>
        <w:rPr>
          <w:sz w:val="26"/>
          <w:szCs w:val="26"/>
        </w:rPr>
      </w:pPr>
    </w:p>
    <w:p w:rsidR="00CF4508" w:rsidRDefault="00315EE0">
      <w:pPr>
        <w:spacing w:line="480" w:lineRule="auto"/>
        <w:ind w:left="540" w:right="76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13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wa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gg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ssiv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war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 I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ho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CF4508" w:rsidRDefault="00315EE0">
      <w:pPr>
        <w:spacing w:before="10"/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ssiv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3"/>
          <w:sz w:val="24"/>
          <w:szCs w:val="24"/>
        </w:rPr>
        <w:t>war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spacing w:line="480" w:lineRule="auto"/>
        <w:ind w:left="540" w:right="74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. I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kno</w:t>
      </w:r>
      <w:r>
        <w:rPr>
          <w:sz w:val="24"/>
          <w:szCs w:val="24"/>
        </w:rPr>
        <w:t>w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hild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up</w:t>
      </w:r>
      <w:r>
        <w:rPr>
          <w:spacing w:val="-4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CF4508" w:rsidRDefault="00315EE0">
      <w:pPr>
        <w:spacing w:before="10"/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16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‘W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?</w:t>
      </w:r>
      <w:r>
        <w:rPr>
          <w:spacing w:val="-3"/>
          <w:sz w:val="24"/>
          <w:szCs w:val="24"/>
        </w:rPr>
        <w:t>!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 w:rsidR="002A3888">
        <w:rPr>
          <w:spacing w:val="-2"/>
          <w:sz w:val="24"/>
          <w:szCs w:val="24"/>
        </w:rPr>
        <w:t>ot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3"/>
          <w:sz w:val="24"/>
          <w:szCs w:val="24"/>
        </w:rPr>
        <w:t>war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540"/>
        <w:rPr>
          <w:sz w:val="24"/>
          <w:szCs w:val="24"/>
        </w:rPr>
      </w:pP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ld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indo</w:t>
      </w:r>
      <w:r>
        <w:rPr>
          <w:sz w:val="24"/>
          <w:szCs w:val="24"/>
        </w:rPr>
        <w:t>w</w:t>
      </w:r>
    </w:p>
    <w:p w:rsidR="00CF4508" w:rsidRDefault="00CF4508">
      <w:pPr>
        <w:spacing w:before="1" w:line="240" w:lineRule="exact"/>
        <w:rPr>
          <w:sz w:val="24"/>
          <w:szCs w:val="24"/>
        </w:rPr>
      </w:pPr>
    </w:p>
    <w:p w:rsidR="00CF4508" w:rsidRDefault="00315EE0">
      <w:pPr>
        <w:spacing w:line="466" w:lineRule="auto"/>
        <w:ind w:left="540" w:right="68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17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-4"/>
          <w:sz w:val="24"/>
          <w:szCs w:val="24"/>
        </w:rPr>
        <w:t>4</w:t>
      </w:r>
      <w:r>
        <w:rPr>
          <w:spacing w:val="-4"/>
          <w:position w:val="11"/>
          <w:sz w:val="16"/>
          <w:szCs w:val="16"/>
        </w:rPr>
        <w:t>t</w:t>
      </w:r>
      <w:r>
        <w:rPr>
          <w:position w:val="11"/>
          <w:sz w:val="16"/>
          <w:szCs w:val="16"/>
        </w:rPr>
        <w:t>h</w:t>
      </w:r>
      <w:r>
        <w:rPr>
          <w:spacing w:val="27"/>
          <w:position w:val="11"/>
          <w:sz w:val="16"/>
          <w:szCs w:val="16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01</w:t>
      </w:r>
      <w:r>
        <w:rPr>
          <w:sz w:val="24"/>
          <w:szCs w:val="24"/>
        </w:rPr>
        <w:t>6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my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oun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ou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by</w:t>
      </w:r>
    </w:p>
    <w:p w:rsidR="00CF4508" w:rsidRDefault="00315EE0">
      <w:pPr>
        <w:spacing w:before="26" w:line="480" w:lineRule="auto"/>
        <w:ind w:left="540" w:right="82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18</w:t>
      </w:r>
      <w:r>
        <w:rPr>
          <w:sz w:val="24"/>
          <w:szCs w:val="24"/>
        </w:rPr>
        <w:t>. 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musi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soun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soun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soun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r</w:t>
      </w:r>
    </w:p>
    <w:p w:rsidR="00CF4508" w:rsidRDefault="00315EE0">
      <w:pPr>
        <w:spacing w:before="10"/>
        <w:ind w:left="180"/>
        <w:rPr>
          <w:sz w:val="24"/>
          <w:szCs w:val="24"/>
        </w:rPr>
        <w:sectPr w:rsidR="00CF4508">
          <w:pgSz w:w="11920" w:h="16840"/>
          <w:pgMar w:top="1560" w:right="1320" w:bottom="280" w:left="1680" w:header="0" w:footer="1489" w:gutter="0"/>
          <w:cols w:space="720"/>
        </w:sectPr>
      </w:pPr>
      <w:r>
        <w:rPr>
          <w:spacing w:val="-2"/>
          <w:sz w:val="24"/>
          <w:szCs w:val="24"/>
        </w:rPr>
        <w:t>19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tol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usi</w:t>
      </w:r>
      <w:r>
        <w:rPr>
          <w:sz w:val="24"/>
          <w:szCs w:val="24"/>
        </w:rPr>
        <w:t>c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eca</w:t>
      </w:r>
      <w:r>
        <w:rPr>
          <w:spacing w:val="-2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d</w:t>
      </w:r>
    </w:p>
    <w:p w:rsidR="00CF4508" w:rsidRDefault="00CF4508">
      <w:pPr>
        <w:spacing w:before="6" w:line="180" w:lineRule="exact"/>
        <w:rPr>
          <w:sz w:val="18"/>
          <w:szCs w:val="18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315EE0">
      <w:pPr>
        <w:spacing w:before="29"/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20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lon</w:t>
      </w:r>
      <w:r>
        <w:rPr>
          <w:sz w:val="24"/>
          <w:szCs w:val="24"/>
        </w:rPr>
        <w:t>g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spacing w:line="480" w:lineRule="auto"/>
        <w:ind w:left="540" w:right="78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21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t 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hol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bou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son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</w:t>
      </w:r>
    </w:p>
    <w:p w:rsidR="00CF4508" w:rsidRDefault="00315EE0">
      <w:pPr>
        <w:spacing w:before="10"/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22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ou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inu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23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hous</w:t>
      </w:r>
      <w:r>
        <w:rPr>
          <w:sz w:val="24"/>
          <w:szCs w:val="24"/>
        </w:rPr>
        <w:t>e</w:t>
      </w:r>
    </w:p>
    <w:p w:rsidR="00CF4508" w:rsidRDefault="00CF4508">
      <w:pPr>
        <w:spacing w:before="17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24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kno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‘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’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spacing w:line="480" w:lineRule="auto"/>
        <w:ind w:left="540" w:right="77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25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ref</w:t>
      </w:r>
      <w:r>
        <w:rPr>
          <w:spacing w:val="-2"/>
          <w:sz w:val="24"/>
          <w:szCs w:val="24"/>
        </w:rPr>
        <w:t>us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wr</w:t>
      </w:r>
      <w:r>
        <w:rPr>
          <w:spacing w:val="-2"/>
          <w:sz w:val="24"/>
          <w:szCs w:val="24"/>
        </w:rPr>
        <w:t>on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arre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CF4508" w:rsidRDefault="00315EE0">
      <w:pPr>
        <w:spacing w:before="10"/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26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ut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ontinu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CF4508" w:rsidRDefault="00CF4508">
      <w:pPr>
        <w:spacing w:before="14" w:line="260" w:lineRule="exact"/>
        <w:rPr>
          <w:sz w:val="26"/>
          <w:szCs w:val="26"/>
        </w:rPr>
      </w:pPr>
    </w:p>
    <w:p w:rsidR="00CF4508" w:rsidRDefault="00315EE0">
      <w:pPr>
        <w:ind w:left="502" w:right="5204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w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spacing w:line="480" w:lineRule="auto"/>
        <w:ind w:left="540" w:right="71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27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sid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ty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ptu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poli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 w:rsidR="002A3888">
        <w:rPr>
          <w:spacing w:val="-2"/>
          <w:sz w:val="24"/>
          <w:szCs w:val="24"/>
        </w:rPr>
        <w:t>b</w:t>
      </w:r>
      <w:r w:rsidR="002A3888">
        <w:rPr>
          <w:spacing w:val="-3"/>
          <w:sz w:val="24"/>
          <w:szCs w:val="24"/>
        </w:rPr>
        <w:t>e</w:t>
      </w:r>
      <w:r w:rsidR="002A3888">
        <w:rPr>
          <w:spacing w:val="-2"/>
          <w:sz w:val="24"/>
          <w:szCs w:val="24"/>
        </w:rPr>
        <w:t>h</w:t>
      </w:r>
      <w:r w:rsidR="002A3888">
        <w:rPr>
          <w:spacing w:val="-3"/>
          <w:sz w:val="24"/>
          <w:szCs w:val="24"/>
        </w:rPr>
        <w:t>a</w:t>
      </w:r>
      <w:r w:rsidR="002A3888">
        <w:rPr>
          <w:spacing w:val="-5"/>
          <w:sz w:val="24"/>
          <w:szCs w:val="24"/>
        </w:rPr>
        <w:t>v</w:t>
      </w:r>
      <w:r w:rsidR="002A3888">
        <w:rPr>
          <w:spacing w:val="-2"/>
          <w:sz w:val="24"/>
          <w:szCs w:val="24"/>
        </w:rPr>
        <w:t>ior</w:t>
      </w:r>
      <w:bookmarkStart w:id="0" w:name="_GoBack"/>
      <w:bookmarkEnd w:id="0"/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ut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my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dd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</w:p>
    <w:p w:rsidR="00CF4508" w:rsidRDefault="00315EE0">
      <w:pPr>
        <w:spacing w:before="10" w:line="480" w:lineRule="auto"/>
        <w:ind w:left="540" w:right="77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28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CF4508" w:rsidRDefault="00315EE0">
      <w:pPr>
        <w:spacing w:before="10" w:line="480" w:lineRule="auto"/>
        <w:ind w:left="540" w:right="74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29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rwar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soli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</w:p>
    <w:p w:rsidR="00CF4508" w:rsidRDefault="00315EE0">
      <w:pPr>
        <w:spacing w:before="10"/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30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ntu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ty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31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tion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F4508" w:rsidRDefault="00CF4508">
      <w:pPr>
        <w:spacing w:before="1" w:line="240" w:lineRule="exact"/>
        <w:rPr>
          <w:sz w:val="24"/>
          <w:szCs w:val="24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32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oli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4</w:t>
      </w:r>
      <w:r>
        <w:rPr>
          <w:spacing w:val="-4"/>
          <w:position w:val="11"/>
          <w:sz w:val="16"/>
          <w:szCs w:val="16"/>
        </w:rPr>
        <w:t>t</w:t>
      </w:r>
      <w:r>
        <w:rPr>
          <w:position w:val="11"/>
          <w:sz w:val="16"/>
          <w:szCs w:val="16"/>
        </w:rPr>
        <w:t>h</w:t>
      </w:r>
      <w:r>
        <w:rPr>
          <w:spacing w:val="16"/>
          <w:position w:val="11"/>
          <w:sz w:val="16"/>
          <w:szCs w:val="16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tob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01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m</w:t>
      </w:r>
    </w:p>
    <w:p w:rsidR="00CF4508" w:rsidRDefault="00CF4508">
      <w:pPr>
        <w:spacing w:before="17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33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</w:pPr>
      <w:r>
        <w:rPr>
          <w:spacing w:val="-2"/>
          <w:sz w:val="24"/>
          <w:szCs w:val="24"/>
        </w:rPr>
        <w:t>34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g</w:t>
      </w:r>
      <w:r>
        <w:rPr>
          <w:spacing w:val="-2"/>
          <w:sz w:val="24"/>
          <w:szCs w:val="24"/>
        </w:rPr>
        <w:t>ott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ear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doo</w:t>
      </w:r>
      <w:r>
        <w:rPr>
          <w:sz w:val="24"/>
          <w:szCs w:val="24"/>
        </w:rPr>
        <w:t>r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180"/>
        <w:rPr>
          <w:sz w:val="24"/>
          <w:szCs w:val="24"/>
        </w:rPr>
        <w:sectPr w:rsidR="00CF4508">
          <w:pgSz w:w="11920" w:h="16840"/>
          <w:pgMar w:top="1560" w:right="1320" w:bottom="280" w:left="1680" w:header="0" w:footer="1489" w:gutter="0"/>
          <w:cols w:space="720"/>
        </w:sectPr>
      </w:pPr>
      <w:r>
        <w:rPr>
          <w:spacing w:val="-2"/>
          <w:sz w:val="24"/>
          <w:szCs w:val="24"/>
        </w:rPr>
        <w:t>35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ns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arre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</w:p>
    <w:p w:rsidR="00CF4508" w:rsidRDefault="00CF4508">
      <w:pPr>
        <w:spacing w:before="6" w:line="180" w:lineRule="exact"/>
        <w:rPr>
          <w:sz w:val="18"/>
          <w:szCs w:val="18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315EE0">
      <w:pPr>
        <w:spacing w:before="29"/>
        <w:ind w:left="460"/>
        <w:rPr>
          <w:sz w:val="24"/>
          <w:szCs w:val="24"/>
        </w:rPr>
      </w:pPr>
      <w:r>
        <w:rPr>
          <w:spacing w:val="-2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ompl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CF4508" w:rsidRDefault="00CF4508">
      <w:pPr>
        <w:spacing w:before="16" w:line="260" w:lineRule="exact"/>
        <w:rPr>
          <w:sz w:val="26"/>
          <w:szCs w:val="26"/>
        </w:rPr>
      </w:pPr>
    </w:p>
    <w:p w:rsidR="00CF4508" w:rsidRDefault="00315EE0">
      <w:pPr>
        <w:ind w:left="460"/>
        <w:rPr>
          <w:sz w:val="24"/>
          <w:szCs w:val="24"/>
        </w:rPr>
      </w:pPr>
      <w:r>
        <w:rPr>
          <w:spacing w:val="-2"/>
          <w:sz w:val="24"/>
          <w:szCs w:val="24"/>
        </w:rPr>
        <w:t>37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bik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ndo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p</w:t>
      </w:r>
    </w:p>
    <w:p w:rsidR="00CF4508" w:rsidRDefault="00CF4508">
      <w:pPr>
        <w:spacing w:before="6" w:line="100" w:lineRule="exact"/>
        <w:rPr>
          <w:sz w:val="10"/>
          <w:szCs w:val="10"/>
        </w:rPr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CF4508">
      <w:pPr>
        <w:spacing w:line="200" w:lineRule="exact"/>
      </w:pPr>
    </w:p>
    <w:p w:rsidR="00CF4508" w:rsidRDefault="00315EE0">
      <w:pPr>
        <w:spacing w:line="540" w:lineRule="atLeast"/>
        <w:ind w:left="100" w:right="60" w:firstLine="5274"/>
        <w:rPr>
          <w:sz w:val="24"/>
          <w:szCs w:val="24"/>
        </w:rPr>
      </w:pPr>
      <w:r>
        <w:rPr>
          <w:spacing w:val="-3"/>
          <w:sz w:val="24"/>
          <w:szCs w:val="24"/>
        </w:rPr>
        <w:t>--------------------------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---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-----------------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Du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ov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</w:p>
    <w:p w:rsidR="00CF4508" w:rsidRDefault="00315EE0">
      <w:pPr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ov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pacing w:val="-6"/>
          <w:sz w:val="24"/>
          <w:szCs w:val="24"/>
        </w:rPr>
        <w:t>B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.</w:t>
      </w:r>
    </w:p>
    <w:sectPr w:rsidR="00CF4508">
      <w:pgSz w:w="11920" w:h="16840"/>
      <w:pgMar w:top="1560" w:right="1340" w:bottom="280" w:left="1400" w:header="0" w:footer="1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E0" w:rsidRDefault="00315EE0">
      <w:r>
        <w:separator/>
      </w:r>
    </w:p>
  </w:endnote>
  <w:endnote w:type="continuationSeparator" w:id="0">
    <w:p w:rsidR="00315EE0" w:rsidRDefault="0031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508" w:rsidRDefault="00315E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2pt;margin-top:756.5pt;width:10pt;height:14pt;z-index:-251658752;mso-position-horizontal-relative:page;mso-position-vertical-relative:page" filled="f" stroked="f">
          <v:textbox inset="0,0,0,0">
            <w:txbxContent>
              <w:p w:rsidR="00CF4508" w:rsidRDefault="00315EE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E0" w:rsidRDefault="00315EE0">
      <w:r>
        <w:separator/>
      </w:r>
    </w:p>
  </w:footnote>
  <w:footnote w:type="continuationSeparator" w:id="0">
    <w:p w:rsidR="00315EE0" w:rsidRDefault="0031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F0689"/>
    <w:multiLevelType w:val="multilevel"/>
    <w:tmpl w:val="D1E4CA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08"/>
    <w:rsid w:val="002A3888"/>
    <w:rsid w:val="00315EE0"/>
    <w:rsid w:val="00C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6B5895"/>
  <w15:docId w15:val="{9EC66443-0774-4FC5-9C86-236EB22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3093</Characters>
  <Application>Microsoft Office Word</Application>
  <DocSecurity>0</DocSecurity>
  <Lines>773</Lines>
  <Paragraphs>553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My_Dell</cp:lastModifiedBy>
  <cp:revision>2</cp:revision>
  <dcterms:created xsi:type="dcterms:W3CDTF">2017-12-28T18:08:00Z</dcterms:created>
  <dcterms:modified xsi:type="dcterms:W3CDTF">2017-12-28T18:09:00Z</dcterms:modified>
</cp:coreProperties>
</file>